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238A" w14:textId="496A52D4" w:rsidR="0052139F" w:rsidRDefault="004B6E41" w:rsidP="0052139F">
      <w:pPr>
        <w:ind w:left="6480"/>
        <w:rPr>
          <w:b/>
          <w:i/>
          <w:color w:val="000000"/>
          <w:sz w:val="24"/>
          <w:szCs w:val="24"/>
        </w:rPr>
      </w:pPr>
      <w:r>
        <w:rPr>
          <w:b/>
          <w:bCs/>
          <w:color w:val="000000"/>
        </w:rPr>
        <w:t xml:space="preserve">                                     Formularul 1</w:t>
      </w:r>
    </w:p>
    <w:p w14:paraId="766F3C32" w14:textId="77777777" w:rsidR="0052139F" w:rsidRDefault="0052139F" w:rsidP="0052139F">
      <w:pPr>
        <w:autoSpaceDE w:val="0"/>
        <w:autoSpaceDN w:val="0"/>
        <w:adjustRightInd w:val="0"/>
        <w:jc w:val="both"/>
        <w:rPr>
          <w:b/>
          <w:i/>
          <w:color w:val="000000"/>
          <w:sz w:val="24"/>
          <w:szCs w:val="24"/>
        </w:rPr>
      </w:pPr>
    </w:p>
    <w:p w14:paraId="24654CEA" w14:textId="77777777" w:rsidR="0052139F" w:rsidRPr="00EB58E1" w:rsidRDefault="0052139F" w:rsidP="0052139F">
      <w:pPr>
        <w:autoSpaceDE w:val="0"/>
        <w:jc w:val="center"/>
        <w:rPr>
          <w:b/>
          <w:bCs/>
          <w:color w:val="000000"/>
          <w:sz w:val="22"/>
          <w:szCs w:val="22"/>
        </w:rPr>
      </w:pPr>
      <w:r w:rsidRPr="00EB58E1">
        <w:rPr>
          <w:b/>
          <w:bCs/>
          <w:color w:val="000000"/>
          <w:sz w:val="22"/>
          <w:szCs w:val="22"/>
        </w:rPr>
        <w:t>DECLARAŢIE</w:t>
      </w:r>
    </w:p>
    <w:p w14:paraId="5D44857F" w14:textId="77777777" w:rsidR="0052139F" w:rsidRPr="00EB58E1" w:rsidRDefault="0052139F" w:rsidP="0052139F">
      <w:pPr>
        <w:autoSpaceDE w:val="0"/>
        <w:jc w:val="center"/>
        <w:rPr>
          <w:b/>
          <w:bCs/>
          <w:color w:val="000000"/>
          <w:sz w:val="22"/>
          <w:szCs w:val="22"/>
        </w:rPr>
      </w:pPr>
      <w:r w:rsidRPr="00EB58E1">
        <w:rPr>
          <w:b/>
          <w:bCs/>
          <w:color w:val="000000"/>
          <w:sz w:val="22"/>
          <w:szCs w:val="22"/>
        </w:rPr>
        <w:t>privind conflictul de interese pentru ofertanți /candidați/ofertanţi asociaţi/</w:t>
      </w:r>
    </w:p>
    <w:p w14:paraId="28C246D5" w14:textId="77777777" w:rsidR="0052139F" w:rsidRPr="00EB58E1" w:rsidRDefault="0052139F" w:rsidP="0052139F">
      <w:pPr>
        <w:autoSpaceDE w:val="0"/>
        <w:jc w:val="center"/>
        <w:rPr>
          <w:b/>
          <w:bCs/>
          <w:color w:val="000000"/>
          <w:sz w:val="22"/>
          <w:szCs w:val="22"/>
        </w:rPr>
      </w:pPr>
      <w:r w:rsidRPr="00EB58E1">
        <w:rPr>
          <w:b/>
          <w:bCs/>
          <w:color w:val="000000"/>
          <w:sz w:val="22"/>
          <w:szCs w:val="22"/>
        </w:rPr>
        <w:t xml:space="preserve">subcontractanţi/terți susținători, conform art. 59 și art.60 </w:t>
      </w:r>
    </w:p>
    <w:p w14:paraId="40243039" w14:textId="77777777" w:rsidR="0052139F" w:rsidRDefault="0052139F" w:rsidP="0052139F">
      <w:pPr>
        <w:autoSpaceDE w:val="0"/>
        <w:jc w:val="center"/>
        <w:rPr>
          <w:b/>
          <w:color w:val="000000"/>
          <w:sz w:val="22"/>
          <w:szCs w:val="22"/>
        </w:rPr>
      </w:pPr>
      <w:r w:rsidRPr="00EB58E1">
        <w:rPr>
          <w:b/>
          <w:bCs/>
          <w:color w:val="000000"/>
          <w:sz w:val="22"/>
          <w:szCs w:val="22"/>
        </w:rPr>
        <w:t>din legea 98/2016</w:t>
      </w:r>
      <w:r w:rsidRPr="00EB58E1">
        <w:rPr>
          <w:b/>
          <w:color w:val="000000"/>
          <w:sz w:val="22"/>
          <w:szCs w:val="22"/>
        </w:rPr>
        <w:t xml:space="preserve"> privind achizițiile publice</w:t>
      </w:r>
    </w:p>
    <w:p w14:paraId="282117E4" w14:textId="77777777" w:rsidR="00EB58E1" w:rsidRDefault="00EB58E1" w:rsidP="0052139F">
      <w:pPr>
        <w:autoSpaceDE w:val="0"/>
        <w:jc w:val="center"/>
        <w:rPr>
          <w:b/>
          <w:color w:val="000000"/>
          <w:sz w:val="22"/>
          <w:szCs w:val="22"/>
        </w:rPr>
      </w:pPr>
    </w:p>
    <w:p w14:paraId="097F11B6" w14:textId="77777777" w:rsidR="00EB58E1" w:rsidRPr="00EB58E1" w:rsidRDefault="00EB58E1" w:rsidP="0052139F">
      <w:pPr>
        <w:autoSpaceDE w:val="0"/>
        <w:jc w:val="center"/>
        <w:rPr>
          <w:b/>
          <w:bCs/>
          <w:color w:val="000000"/>
          <w:sz w:val="22"/>
          <w:szCs w:val="22"/>
        </w:rPr>
      </w:pPr>
    </w:p>
    <w:p w14:paraId="475AC230" w14:textId="50892C3A" w:rsidR="0052139F" w:rsidRPr="00EB58E1" w:rsidRDefault="0052139F" w:rsidP="0052139F">
      <w:pPr>
        <w:pStyle w:val="ListParagraph"/>
        <w:widowControl w:val="0"/>
        <w:numPr>
          <w:ilvl w:val="0"/>
          <w:numId w:val="1"/>
        </w:numPr>
        <w:tabs>
          <w:tab w:val="left" w:pos="180"/>
        </w:tabs>
        <w:autoSpaceDE w:val="0"/>
        <w:autoSpaceDN w:val="0"/>
        <w:ind w:left="0" w:firstLine="0"/>
        <w:contextualSpacing w:val="0"/>
        <w:jc w:val="both"/>
        <w:rPr>
          <w:b/>
          <w:bCs/>
          <w:color w:val="000000"/>
          <w:sz w:val="22"/>
          <w:szCs w:val="22"/>
        </w:rPr>
      </w:pPr>
      <w:r w:rsidRPr="00EB58E1">
        <w:rPr>
          <w:color w:val="000000"/>
          <w:sz w:val="22"/>
          <w:szCs w:val="22"/>
        </w:rPr>
        <w:t xml:space="preserve"> Subsemnatul/a_____________________________________________________ în calitate de _______________________________</w:t>
      </w:r>
      <w:r w:rsidRPr="00EB58E1">
        <w:rPr>
          <w:i/>
          <w:color w:val="000000"/>
          <w:sz w:val="22"/>
          <w:szCs w:val="22"/>
        </w:rPr>
        <w:t xml:space="preserve"> (ofertant/candidat/ ofertant asociat/ subcontractant/ terţ susţinător),</w:t>
      </w:r>
      <w:r w:rsidRPr="00EB58E1">
        <w:rPr>
          <w:color w:val="000000"/>
          <w:sz w:val="22"/>
          <w:szCs w:val="22"/>
        </w:rPr>
        <w:t xml:space="preserve"> la </w:t>
      </w:r>
      <w:r w:rsidRPr="00755890">
        <w:rPr>
          <w:color w:val="000000"/>
          <w:sz w:val="22"/>
          <w:szCs w:val="22"/>
        </w:rPr>
        <w:t xml:space="preserve">procedura având ca obiect </w:t>
      </w:r>
      <w:r w:rsidR="00755890" w:rsidRPr="00755890">
        <w:rPr>
          <w:b/>
          <w:bCs/>
          <w:i/>
          <w:iCs/>
          <w:color w:val="000000"/>
          <w:sz w:val="22"/>
          <w:szCs w:val="22"/>
        </w:rPr>
        <w:t>”</w:t>
      </w:r>
      <w:r w:rsidR="00755890" w:rsidRPr="00755890">
        <w:rPr>
          <w:b/>
          <w:bCs/>
          <w:i/>
          <w:iCs/>
          <w:sz w:val="22"/>
          <w:szCs w:val="22"/>
          <w:lang w:eastAsia="zh-CN"/>
        </w:rPr>
        <w:t xml:space="preserve">Servicii </w:t>
      </w:r>
      <w:bookmarkStart w:id="0" w:name="_Hlk195693958"/>
      <w:r w:rsidR="00755890" w:rsidRPr="00755890">
        <w:rPr>
          <w:b/>
          <w:bCs/>
          <w:i/>
          <w:iCs/>
          <w:sz w:val="22"/>
          <w:szCs w:val="22"/>
          <w:lang w:eastAsia="zh-CN"/>
        </w:rPr>
        <w:t>de pază și protecție pentru obiectivele, Incintă fosta Platformă CET, situată în Brașov, str. Timiș - Triaj nr. 6 și Stație CFU situată la 3 km de incinta principală, înspre Hărman</w:t>
      </w:r>
      <w:bookmarkEnd w:id="0"/>
      <w:r w:rsidR="00755890" w:rsidRPr="00755890">
        <w:rPr>
          <w:b/>
          <w:bCs/>
          <w:i/>
          <w:iCs/>
          <w:sz w:val="22"/>
          <w:szCs w:val="22"/>
          <w:lang w:eastAsia="zh-CN"/>
        </w:rPr>
        <w:t xml:space="preserve">” </w:t>
      </w:r>
      <w:r w:rsidRPr="00755890">
        <w:rPr>
          <w:color w:val="000000"/>
          <w:sz w:val="22"/>
          <w:szCs w:val="22"/>
        </w:rPr>
        <w:t>în temeiul art. 59 din Legea 98/2016  privind achizițiile publice, declar pe proprie răspundere,</w:t>
      </w:r>
      <w:r w:rsidRPr="00EB58E1">
        <w:rPr>
          <w:color w:val="000000"/>
          <w:sz w:val="22"/>
          <w:szCs w:val="22"/>
        </w:rPr>
        <w:t xml:space="preserve"> sub sancţiunea falsului în declaraţii si a excluderii din procedura de atribuire, ca nu ma incadrez in niciuna din situatiile prevazute la art.60 din Legea cu privire la conflictul de interese , cum ar fi:</w:t>
      </w:r>
    </w:p>
    <w:p w14:paraId="7FD89036" w14:textId="77777777" w:rsidR="0052139F" w:rsidRPr="00EB58E1" w:rsidRDefault="0052139F" w:rsidP="0052139F">
      <w:pPr>
        <w:jc w:val="both"/>
        <w:rPr>
          <w:color w:val="000000"/>
          <w:sz w:val="22"/>
          <w:szCs w:val="22"/>
        </w:rPr>
      </w:pPr>
      <w:r w:rsidRPr="00EB58E1">
        <w:rPr>
          <w:b/>
          <w:color w:val="000000"/>
          <w:sz w:val="22"/>
          <w:szCs w:val="22"/>
        </w:rPr>
        <w:t>a)</w:t>
      </w:r>
      <w:r w:rsidRPr="00EB58E1">
        <w:rPr>
          <w:color w:val="000000"/>
          <w:sz w:val="22"/>
          <w:szCs w:val="22"/>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2217396" w14:textId="77777777" w:rsidR="0052139F" w:rsidRPr="00EB58E1" w:rsidRDefault="0052139F" w:rsidP="0052139F">
      <w:pPr>
        <w:jc w:val="both"/>
        <w:rPr>
          <w:color w:val="000000"/>
          <w:sz w:val="22"/>
          <w:szCs w:val="22"/>
        </w:rPr>
      </w:pPr>
      <w:r w:rsidRPr="00EB58E1">
        <w:rPr>
          <w:b/>
          <w:color w:val="000000"/>
          <w:sz w:val="22"/>
          <w:szCs w:val="22"/>
        </w:rPr>
        <w:t>b)</w:t>
      </w:r>
      <w:r w:rsidRPr="00EB58E1">
        <w:rPr>
          <w:color w:val="000000"/>
          <w:sz w:val="22"/>
          <w:szCs w:val="22"/>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85C00A8" w14:textId="77777777" w:rsidR="0052139F" w:rsidRPr="00EB58E1" w:rsidRDefault="0052139F" w:rsidP="0052139F">
      <w:pPr>
        <w:jc w:val="both"/>
        <w:rPr>
          <w:color w:val="000000"/>
          <w:sz w:val="22"/>
          <w:szCs w:val="22"/>
        </w:rPr>
      </w:pPr>
      <w:r w:rsidRPr="00EB58E1">
        <w:rPr>
          <w:b/>
          <w:color w:val="000000"/>
          <w:sz w:val="22"/>
          <w:szCs w:val="22"/>
        </w:rPr>
        <w:t>c)</w:t>
      </w:r>
      <w:r w:rsidRPr="00EB58E1">
        <w:rPr>
          <w:color w:val="000000"/>
          <w:sz w:val="22"/>
          <w:szCs w:val="22"/>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C920B98" w14:textId="77777777" w:rsidR="0052139F" w:rsidRPr="00EB58E1" w:rsidRDefault="0052139F" w:rsidP="0052139F">
      <w:pPr>
        <w:jc w:val="both"/>
        <w:rPr>
          <w:color w:val="000000"/>
          <w:sz w:val="22"/>
          <w:szCs w:val="22"/>
        </w:rPr>
      </w:pPr>
      <w:r w:rsidRPr="00EB58E1">
        <w:rPr>
          <w:b/>
          <w:color w:val="000000"/>
          <w:sz w:val="22"/>
          <w:szCs w:val="22"/>
        </w:rPr>
        <w:t>d)</w:t>
      </w:r>
      <w:r w:rsidRPr="00EB58E1">
        <w:rPr>
          <w:color w:val="000000"/>
          <w:sz w:val="22"/>
          <w:szCs w:val="22"/>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9D38289" w14:textId="77777777" w:rsidR="0052139F" w:rsidRPr="00EB58E1" w:rsidRDefault="0052139F" w:rsidP="0052139F">
      <w:pPr>
        <w:jc w:val="both"/>
        <w:rPr>
          <w:color w:val="000000"/>
          <w:sz w:val="22"/>
          <w:szCs w:val="22"/>
        </w:rPr>
      </w:pPr>
      <w:r w:rsidRPr="00EB58E1">
        <w:rPr>
          <w:b/>
          <w:color w:val="000000"/>
          <w:sz w:val="22"/>
          <w:szCs w:val="22"/>
        </w:rPr>
        <w:t>e)</w:t>
      </w:r>
      <w:r w:rsidRPr="00EB58E1">
        <w:rPr>
          <w:color w:val="000000"/>
          <w:sz w:val="22"/>
          <w:szCs w:val="22"/>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(2). În sensul dispoziţiilor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243A414" w14:textId="77777777" w:rsidR="0052139F" w:rsidRPr="00EB58E1" w:rsidRDefault="0052139F" w:rsidP="0052139F">
      <w:pPr>
        <w:jc w:val="both"/>
        <w:rPr>
          <w:color w:val="000000"/>
          <w:sz w:val="22"/>
          <w:szCs w:val="22"/>
        </w:rPr>
      </w:pPr>
      <w:r w:rsidRPr="00EB58E1">
        <w:rPr>
          <w:b/>
          <w:color w:val="000000"/>
          <w:sz w:val="22"/>
          <w:szCs w:val="22"/>
        </w:rPr>
        <w:t>2</w:t>
      </w:r>
      <w:r w:rsidRPr="00EB58E1">
        <w:rPr>
          <w:color w:val="000000"/>
          <w:sz w:val="22"/>
          <w:szCs w:val="22"/>
        </w:rPr>
        <w:t>. Subsemnatul/a__________________________________ declar că voi informa imediat autoritatea contractantă dacă vor interveni modificări în prezenta declaraţie la orice punct pe parcursul derulării contractului de achiziţie publică.</w:t>
      </w:r>
    </w:p>
    <w:p w14:paraId="17FA52BC" w14:textId="77777777" w:rsidR="0052139F" w:rsidRPr="00EB58E1" w:rsidRDefault="0052139F" w:rsidP="0052139F">
      <w:pPr>
        <w:pStyle w:val="BodyTextIndent"/>
        <w:ind w:firstLine="0"/>
        <w:rPr>
          <w:color w:val="000000"/>
          <w:sz w:val="22"/>
          <w:szCs w:val="22"/>
        </w:rPr>
      </w:pPr>
      <w:r w:rsidRPr="00EB58E1">
        <w:rPr>
          <w:b/>
          <w:color w:val="000000"/>
          <w:sz w:val="22"/>
          <w:szCs w:val="22"/>
        </w:rPr>
        <w:t>3</w:t>
      </w:r>
      <w:r w:rsidRPr="00EB58E1">
        <w:rPr>
          <w:color w:val="000000"/>
          <w:sz w:val="22"/>
          <w:szCs w:val="22"/>
        </w:rPr>
        <w:t>. De asemenea, declar că informaţiile furnizate sunt complete şi corecte în fiecare detaliu şi înţeleg că autoritatea contractantă are dreptul de a solicita, în scopul verificării şi confirmării documentelor care însoţesc oferta, orice informaţii suplimentare.</w:t>
      </w:r>
    </w:p>
    <w:p w14:paraId="7944A400" w14:textId="77777777" w:rsidR="0052139F" w:rsidRPr="00EB58E1" w:rsidRDefault="0052139F" w:rsidP="0052139F">
      <w:pPr>
        <w:pStyle w:val="BodyTextIndent"/>
        <w:ind w:firstLine="0"/>
        <w:rPr>
          <w:color w:val="000000"/>
          <w:sz w:val="22"/>
          <w:szCs w:val="22"/>
        </w:rPr>
      </w:pPr>
      <w:r w:rsidRPr="00EB58E1">
        <w:rPr>
          <w:b/>
          <w:color w:val="000000"/>
          <w:sz w:val="22"/>
          <w:szCs w:val="22"/>
        </w:rPr>
        <w:t>4</w:t>
      </w:r>
      <w:r w:rsidRPr="00EB58E1">
        <w:rPr>
          <w:color w:val="000000"/>
          <w:sz w:val="22"/>
          <w:szCs w:val="22"/>
        </w:rPr>
        <w:t xml:space="preserve">. Subsemnatul/a autorizez prin prezenta orice instituţie, societate comercială, bancă, alte persoane juridice să furnizeze informaţii reprezentanţilor autorizaţi ai ____________________ </w:t>
      </w:r>
      <w:r w:rsidRPr="00EB58E1">
        <w:rPr>
          <w:i/>
          <w:color w:val="000000"/>
          <w:sz w:val="22"/>
          <w:szCs w:val="22"/>
        </w:rPr>
        <w:t>(denumirea şi adresa autorităţii contractante)</w:t>
      </w:r>
      <w:r w:rsidRPr="00EB58E1">
        <w:rPr>
          <w:color w:val="000000"/>
          <w:sz w:val="22"/>
          <w:szCs w:val="22"/>
        </w:rPr>
        <w:t xml:space="preserve"> cu privire la orice aspect tehnic şi financiar în legătură cu activitatea noastră.</w:t>
      </w:r>
    </w:p>
    <w:p w14:paraId="59548C8F" w14:textId="77777777" w:rsidR="0052139F" w:rsidRDefault="0052139F" w:rsidP="0052139F">
      <w:pPr>
        <w:jc w:val="both"/>
        <w:rPr>
          <w:color w:val="000000"/>
          <w:sz w:val="22"/>
          <w:szCs w:val="22"/>
        </w:rPr>
      </w:pPr>
    </w:p>
    <w:p w14:paraId="588C2270" w14:textId="77777777" w:rsidR="00EB58E1" w:rsidRPr="00EB58E1" w:rsidRDefault="00EB58E1" w:rsidP="0052139F">
      <w:pPr>
        <w:jc w:val="both"/>
        <w:rPr>
          <w:color w:val="000000"/>
          <w:sz w:val="22"/>
          <w:szCs w:val="22"/>
        </w:rPr>
      </w:pPr>
    </w:p>
    <w:p w14:paraId="1BA12DD5" w14:textId="77777777" w:rsidR="0052139F" w:rsidRPr="00EB58E1" w:rsidRDefault="0052139F" w:rsidP="0052139F">
      <w:pPr>
        <w:ind w:firstLine="720"/>
        <w:jc w:val="both"/>
        <w:rPr>
          <w:color w:val="000000"/>
          <w:sz w:val="22"/>
          <w:szCs w:val="22"/>
        </w:rPr>
      </w:pPr>
      <w:r w:rsidRPr="00EB58E1">
        <w:rPr>
          <w:color w:val="000000"/>
          <w:sz w:val="22"/>
          <w:szCs w:val="22"/>
        </w:rPr>
        <w:t xml:space="preserve">Data completării: </w:t>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t xml:space="preserve">   Operator economic,</w:t>
      </w:r>
    </w:p>
    <w:p w14:paraId="1167FCBA" w14:textId="77777777" w:rsidR="0052139F" w:rsidRPr="00EB58E1" w:rsidRDefault="0052139F" w:rsidP="0052139F">
      <w:pPr>
        <w:ind w:left="5760" w:firstLine="720"/>
        <w:jc w:val="both"/>
        <w:rPr>
          <w:color w:val="000000"/>
          <w:sz w:val="22"/>
          <w:szCs w:val="22"/>
        </w:rPr>
      </w:pPr>
      <w:r w:rsidRPr="00EB58E1">
        <w:rPr>
          <w:color w:val="000000"/>
          <w:sz w:val="22"/>
          <w:szCs w:val="22"/>
        </w:rPr>
        <w:t>__________________</w:t>
      </w:r>
    </w:p>
    <w:p w14:paraId="5D5735D3" w14:textId="77777777" w:rsidR="0052139F" w:rsidRPr="00EB58E1" w:rsidRDefault="0052139F" w:rsidP="0052139F">
      <w:pPr>
        <w:jc w:val="both"/>
        <w:rPr>
          <w:i/>
          <w:color w:val="000000"/>
          <w:sz w:val="22"/>
          <w:szCs w:val="22"/>
        </w:rPr>
      </w:pP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i/>
          <w:color w:val="000000"/>
          <w:sz w:val="22"/>
          <w:szCs w:val="22"/>
        </w:rPr>
        <w:tab/>
        <w:t xml:space="preserve"> (semnătura autorizată)</w:t>
      </w:r>
    </w:p>
    <w:p w14:paraId="75B8B9B7" w14:textId="77777777" w:rsidR="0052139F" w:rsidRPr="00EB58E1" w:rsidRDefault="0052139F" w:rsidP="0052139F">
      <w:pPr>
        <w:autoSpaceDE w:val="0"/>
        <w:autoSpaceDN w:val="0"/>
        <w:adjustRightInd w:val="0"/>
        <w:jc w:val="right"/>
        <w:rPr>
          <w:b/>
          <w:i/>
          <w:color w:val="000000"/>
          <w:sz w:val="22"/>
          <w:szCs w:val="22"/>
        </w:rPr>
      </w:pPr>
    </w:p>
    <w:p w14:paraId="4AB9880F" w14:textId="77777777" w:rsidR="0052139F" w:rsidRPr="00EB58E1" w:rsidRDefault="0052139F" w:rsidP="0052139F">
      <w:pPr>
        <w:spacing w:line="360" w:lineRule="auto"/>
        <w:jc w:val="center"/>
        <w:rPr>
          <w:rStyle w:val="noticetext1"/>
          <w:b/>
          <w:color w:val="000000"/>
          <w:sz w:val="22"/>
          <w:szCs w:val="22"/>
        </w:rPr>
        <w:sectPr w:rsidR="0052139F" w:rsidRPr="00EB58E1" w:rsidSect="00CA45A8">
          <w:headerReference w:type="default" r:id="rId7"/>
          <w:pgSz w:w="11907" w:h="16840"/>
          <w:pgMar w:top="737" w:right="737" w:bottom="737" w:left="1418" w:header="0" w:footer="0" w:gutter="0"/>
          <w:cols w:space="708"/>
          <w:titlePg/>
        </w:sectPr>
      </w:pPr>
    </w:p>
    <w:p w14:paraId="4AA5748D" w14:textId="77777777" w:rsidR="0052139F" w:rsidRDefault="0052139F" w:rsidP="0052139F">
      <w:pPr>
        <w:spacing w:line="360" w:lineRule="auto"/>
        <w:jc w:val="center"/>
        <w:rPr>
          <w:rStyle w:val="noticetext1"/>
          <w:b/>
          <w:color w:val="000000"/>
          <w:sz w:val="24"/>
          <w:szCs w:val="24"/>
        </w:rPr>
      </w:pPr>
    </w:p>
    <w:p w14:paraId="48751B8A" w14:textId="77777777" w:rsidR="0052139F" w:rsidRDefault="0052139F" w:rsidP="0052139F">
      <w:pPr>
        <w:spacing w:line="360" w:lineRule="auto"/>
        <w:jc w:val="center"/>
        <w:rPr>
          <w:rStyle w:val="noticetext1"/>
          <w:b/>
          <w:color w:val="000000"/>
          <w:sz w:val="24"/>
          <w:szCs w:val="24"/>
        </w:rPr>
      </w:pPr>
    </w:p>
    <w:p w14:paraId="4FAE6090" w14:textId="77777777" w:rsidR="0052139F" w:rsidRDefault="0052139F" w:rsidP="0052139F">
      <w:pPr>
        <w:spacing w:line="360" w:lineRule="auto"/>
        <w:jc w:val="center"/>
        <w:rPr>
          <w:rStyle w:val="noticetext1"/>
          <w:color w:val="000000"/>
          <w:sz w:val="24"/>
          <w:szCs w:val="24"/>
        </w:rPr>
      </w:pPr>
      <w:r>
        <w:rPr>
          <w:rStyle w:val="noticetext1"/>
          <w:b/>
          <w:color w:val="000000"/>
          <w:sz w:val="24"/>
          <w:szCs w:val="24"/>
        </w:rPr>
        <w:t>LISTA</w:t>
      </w:r>
    </w:p>
    <w:p w14:paraId="051C8F6C" w14:textId="29C42DB7" w:rsidR="0052139F" w:rsidRDefault="0052139F" w:rsidP="00F448F8">
      <w:pPr>
        <w:spacing w:line="276" w:lineRule="auto"/>
        <w:jc w:val="both"/>
        <w:rPr>
          <w:b/>
          <w:i/>
          <w:iCs/>
          <w:sz w:val="24"/>
          <w:szCs w:val="24"/>
        </w:rPr>
      </w:pPr>
      <w:r w:rsidRPr="00F448F8">
        <w:rPr>
          <w:rStyle w:val="noticetext1"/>
          <w:rFonts w:ascii="Times New Roman" w:hAnsi="Times New Roman" w:cs="Times New Roman"/>
          <w:color w:val="000000"/>
          <w:sz w:val="24"/>
          <w:szCs w:val="24"/>
        </w:rPr>
        <w:t xml:space="preserve">cu persoanele ce dețin funcții de decizie în cadrul autorității în ceea ce privește organizarea, derularea și finalizarea procedurii de atribuire a contractului având ca obiect: </w:t>
      </w:r>
      <w:bookmarkStart w:id="1" w:name="_Hlk195707520"/>
      <w:r w:rsidR="00F448F8" w:rsidRPr="00F448F8">
        <w:rPr>
          <w:b/>
          <w:i/>
          <w:iCs/>
          <w:sz w:val="24"/>
          <w:szCs w:val="24"/>
        </w:rPr>
        <w:t>,,</w:t>
      </w:r>
      <w:r w:rsidR="00755890">
        <w:rPr>
          <w:b/>
          <w:bCs/>
          <w:i/>
          <w:iCs/>
          <w:sz w:val="24"/>
          <w:szCs w:val="24"/>
          <w:lang w:eastAsia="zh-CN"/>
        </w:rPr>
        <w:t>S</w:t>
      </w:r>
      <w:r w:rsidR="00755890" w:rsidRPr="002376C7">
        <w:rPr>
          <w:b/>
          <w:bCs/>
          <w:i/>
          <w:iCs/>
          <w:sz w:val="24"/>
          <w:szCs w:val="24"/>
          <w:lang w:eastAsia="zh-CN"/>
        </w:rPr>
        <w:t>ervicii de pază și protecție pentru obiectivele, Incintă fosta Platformă CET, situată în Brașov, str. Timiș - Triaj nr. 6 și Stație CFU situată la 3 km de incinta principală, înspre Hărman</w:t>
      </w:r>
      <w:r w:rsidR="00F448F8" w:rsidRPr="00F448F8">
        <w:rPr>
          <w:b/>
          <w:i/>
          <w:iCs/>
          <w:sz w:val="24"/>
          <w:szCs w:val="24"/>
        </w:rPr>
        <w:t>”</w:t>
      </w:r>
      <w:bookmarkEnd w:id="1"/>
      <w:r w:rsidR="00F448F8" w:rsidRPr="00F448F8">
        <w:rPr>
          <w:b/>
          <w:i/>
          <w:iCs/>
          <w:sz w:val="24"/>
          <w:szCs w:val="24"/>
        </w:rPr>
        <w:t xml:space="preserve"> </w:t>
      </w:r>
      <w:r w:rsidR="00F448F8">
        <w:rPr>
          <w:b/>
          <w:i/>
          <w:iCs/>
          <w:sz w:val="24"/>
          <w:szCs w:val="24"/>
        </w:rPr>
        <w:t>:</w:t>
      </w:r>
    </w:p>
    <w:p w14:paraId="7F9DBBDC" w14:textId="77777777" w:rsidR="00F448F8" w:rsidRDefault="00F448F8" w:rsidP="00F448F8">
      <w:pPr>
        <w:spacing w:line="276" w:lineRule="auto"/>
        <w:jc w:val="both"/>
        <w:rPr>
          <w:b/>
          <w:i/>
          <w:iCs/>
          <w:sz w:val="24"/>
          <w:szCs w:val="24"/>
        </w:rPr>
      </w:pPr>
    </w:p>
    <w:p w14:paraId="4FAFCECE" w14:textId="77777777" w:rsidR="00755890" w:rsidRPr="00AB4C2E" w:rsidRDefault="00755890" w:rsidP="00755890">
      <w:pPr>
        <w:rPr>
          <w:sz w:val="24"/>
          <w:szCs w:val="24"/>
        </w:rPr>
      </w:pPr>
      <w:r w:rsidRPr="00AB4C2E">
        <w:rPr>
          <w:sz w:val="24"/>
          <w:szCs w:val="24"/>
        </w:rPr>
        <w:t>1. George Scripcaru - Primar al Municipiului Braşov</w:t>
      </w:r>
      <w:r w:rsidRPr="00AB4C2E">
        <w:rPr>
          <w:sz w:val="24"/>
          <w:szCs w:val="24"/>
        </w:rPr>
        <w:tab/>
      </w:r>
      <w:r w:rsidRPr="00AB4C2E">
        <w:rPr>
          <w:sz w:val="24"/>
          <w:szCs w:val="24"/>
        </w:rPr>
        <w:tab/>
      </w:r>
    </w:p>
    <w:p w14:paraId="269DA5C1" w14:textId="77777777" w:rsidR="00755890" w:rsidRPr="00AB4C2E" w:rsidRDefault="00755890" w:rsidP="00755890">
      <w:pPr>
        <w:widowControl w:val="0"/>
        <w:spacing w:line="276" w:lineRule="auto"/>
        <w:rPr>
          <w:sz w:val="24"/>
          <w:szCs w:val="24"/>
        </w:rPr>
      </w:pPr>
      <w:r w:rsidRPr="00AB4C2E">
        <w:rPr>
          <w:sz w:val="24"/>
          <w:szCs w:val="24"/>
        </w:rPr>
        <w:t>2. Laszlo Barabas - Administrator Public al Municipiului Braşov</w:t>
      </w:r>
      <w:r w:rsidRPr="00AB4C2E">
        <w:rPr>
          <w:sz w:val="24"/>
          <w:szCs w:val="24"/>
        </w:rPr>
        <w:tab/>
      </w:r>
      <w:r w:rsidRPr="00AB4C2E">
        <w:rPr>
          <w:sz w:val="24"/>
          <w:szCs w:val="24"/>
        </w:rPr>
        <w:tab/>
      </w:r>
      <w:r w:rsidRPr="00AB4C2E">
        <w:rPr>
          <w:sz w:val="24"/>
          <w:szCs w:val="24"/>
        </w:rPr>
        <w:tab/>
      </w:r>
      <w:r w:rsidRPr="00AB4C2E">
        <w:rPr>
          <w:sz w:val="24"/>
          <w:szCs w:val="24"/>
        </w:rPr>
        <w:tab/>
      </w:r>
    </w:p>
    <w:p w14:paraId="08ECACB1" w14:textId="77777777" w:rsidR="00755890" w:rsidRPr="00AB4C2E" w:rsidRDefault="00755890" w:rsidP="00755890">
      <w:pPr>
        <w:rPr>
          <w:sz w:val="24"/>
          <w:szCs w:val="24"/>
        </w:rPr>
      </w:pPr>
      <w:r w:rsidRPr="00AB4C2E">
        <w:rPr>
          <w:sz w:val="24"/>
          <w:szCs w:val="24"/>
        </w:rPr>
        <w:t>3. Lucian Patrașcu - Viceprimar al Municipiului Braşov</w:t>
      </w:r>
      <w:r w:rsidRPr="00AB4C2E">
        <w:rPr>
          <w:sz w:val="24"/>
          <w:szCs w:val="24"/>
        </w:rPr>
        <w:tab/>
      </w:r>
      <w:r w:rsidRPr="00AB4C2E">
        <w:rPr>
          <w:sz w:val="24"/>
          <w:szCs w:val="24"/>
        </w:rPr>
        <w:tab/>
      </w:r>
      <w:r w:rsidRPr="00AB4C2E">
        <w:rPr>
          <w:sz w:val="24"/>
          <w:szCs w:val="24"/>
        </w:rPr>
        <w:tab/>
      </w:r>
    </w:p>
    <w:p w14:paraId="7AA9B207" w14:textId="77777777" w:rsidR="00755890" w:rsidRPr="00AB4C2E" w:rsidRDefault="00755890" w:rsidP="00755890">
      <w:pPr>
        <w:rPr>
          <w:sz w:val="24"/>
          <w:szCs w:val="24"/>
        </w:rPr>
      </w:pPr>
      <w:r w:rsidRPr="00AB4C2E">
        <w:rPr>
          <w:sz w:val="24"/>
          <w:szCs w:val="24"/>
        </w:rPr>
        <w:t>4. Dan Ghiță - Viceprimar al Municipiului Braşov</w:t>
      </w:r>
      <w:r w:rsidRPr="00AB4C2E">
        <w:rPr>
          <w:sz w:val="24"/>
          <w:szCs w:val="24"/>
        </w:rPr>
        <w:tab/>
      </w:r>
      <w:r w:rsidRPr="00AB4C2E">
        <w:rPr>
          <w:sz w:val="24"/>
          <w:szCs w:val="24"/>
        </w:rPr>
        <w:tab/>
      </w:r>
      <w:r w:rsidRPr="00AB4C2E">
        <w:rPr>
          <w:sz w:val="24"/>
          <w:szCs w:val="24"/>
        </w:rPr>
        <w:tab/>
      </w:r>
    </w:p>
    <w:p w14:paraId="5B1FAB6E" w14:textId="77777777" w:rsidR="00755890" w:rsidRPr="00AB4C2E" w:rsidRDefault="00755890" w:rsidP="00755890">
      <w:pPr>
        <w:widowControl w:val="0"/>
        <w:spacing w:line="276" w:lineRule="auto"/>
        <w:rPr>
          <w:sz w:val="24"/>
          <w:szCs w:val="24"/>
        </w:rPr>
      </w:pPr>
      <w:r w:rsidRPr="00AB4C2E">
        <w:rPr>
          <w:sz w:val="24"/>
          <w:szCs w:val="24"/>
        </w:rPr>
        <w:t>5. Adriana Trandrafir - Secretar General al Municipiului Braşov</w:t>
      </w:r>
    </w:p>
    <w:p w14:paraId="69008296" w14:textId="77777777" w:rsidR="00755890" w:rsidRPr="00AB4C2E" w:rsidRDefault="00755890" w:rsidP="00755890">
      <w:pPr>
        <w:rPr>
          <w:sz w:val="24"/>
          <w:szCs w:val="24"/>
        </w:rPr>
      </w:pPr>
      <w:r w:rsidRPr="00AB4C2E">
        <w:rPr>
          <w:sz w:val="24"/>
          <w:szCs w:val="24"/>
        </w:rPr>
        <w:t>6. Claudia Radu - Director Economic, Direcţia Economică</w:t>
      </w:r>
      <w:r w:rsidRPr="00AB4C2E">
        <w:rPr>
          <w:sz w:val="24"/>
          <w:szCs w:val="24"/>
        </w:rPr>
        <w:tab/>
      </w:r>
      <w:r w:rsidRPr="00AB4C2E">
        <w:rPr>
          <w:sz w:val="24"/>
          <w:szCs w:val="24"/>
        </w:rPr>
        <w:tab/>
      </w:r>
      <w:r w:rsidRPr="00AB4C2E">
        <w:rPr>
          <w:sz w:val="24"/>
          <w:szCs w:val="24"/>
        </w:rPr>
        <w:tab/>
      </w:r>
    </w:p>
    <w:p w14:paraId="539E9659" w14:textId="77777777" w:rsidR="00755890" w:rsidRPr="00AB4C2E" w:rsidRDefault="00755890" w:rsidP="00755890">
      <w:pPr>
        <w:widowControl w:val="0"/>
        <w:spacing w:line="276" w:lineRule="auto"/>
        <w:rPr>
          <w:sz w:val="24"/>
          <w:szCs w:val="24"/>
        </w:rPr>
      </w:pPr>
      <w:r w:rsidRPr="00AB4C2E">
        <w:rPr>
          <w:sz w:val="24"/>
          <w:szCs w:val="24"/>
        </w:rPr>
        <w:t>7. Maria Oprea - Şef Serviciu Buget CFP</w:t>
      </w:r>
    </w:p>
    <w:p w14:paraId="05FAB6B7" w14:textId="77777777" w:rsidR="00755890" w:rsidRPr="00AB4C2E" w:rsidRDefault="00755890" w:rsidP="00755890">
      <w:pPr>
        <w:widowControl w:val="0"/>
        <w:spacing w:line="276" w:lineRule="auto"/>
        <w:rPr>
          <w:color w:val="000000"/>
          <w:sz w:val="24"/>
          <w:szCs w:val="24"/>
        </w:rPr>
      </w:pPr>
      <w:r w:rsidRPr="00AB4C2E">
        <w:rPr>
          <w:sz w:val="24"/>
          <w:szCs w:val="24"/>
        </w:rPr>
        <w:t xml:space="preserve">8. Viorica Cristolovean - </w:t>
      </w:r>
      <w:r w:rsidRPr="00AB4C2E">
        <w:rPr>
          <w:color w:val="000000"/>
          <w:sz w:val="24"/>
          <w:szCs w:val="24"/>
        </w:rPr>
        <w:t>Șef Serviciu Financiar Contabilitate</w:t>
      </w:r>
    </w:p>
    <w:p w14:paraId="7E4050E9" w14:textId="77777777" w:rsidR="00755890" w:rsidRPr="00AB4C2E" w:rsidRDefault="00755890" w:rsidP="00755890">
      <w:pPr>
        <w:widowControl w:val="0"/>
        <w:spacing w:line="276" w:lineRule="auto"/>
        <w:rPr>
          <w:sz w:val="24"/>
          <w:szCs w:val="24"/>
        </w:rPr>
      </w:pPr>
      <w:r w:rsidRPr="00AB4C2E">
        <w:rPr>
          <w:color w:val="000000"/>
          <w:sz w:val="24"/>
          <w:szCs w:val="24"/>
        </w:rPr>
        <w:t>9. Anca Bulubenchi – Inspector, Serviciul Financiar Contabilitate</w:t>
      </w:r>
    </w:p>
    <w:p w14:paraId="046CF0F6" w14:textId="77777777" w:rsidR="00755890" w:rsidRPr="00AB4C2E" w:rsidRDefault="00755890" w:rsidP="00755890">
      <w:pPr>
        <w:widowControl w:val="0"/>
        <w:spacing w:line="276" w:lineRule="auto"/>
        <w:rPr>
          <w:sz w:val="24"/>
          <w:szCs w:val="24"/>
        </w:rPr>
      </w:pPr>
      <w:r w:rsidRPr="00AB4C2E">
        <w:rPr>
          <w:sz w:val="24"/>
          <w:szCs w:val="24"/>
        </w:rPr>
        <w:t>10. Iuliana Nae – Consilier juridic, Serviciul Juridic, Contracte</w:t>
      </w:r>
    </w:p>
    <w:p w14:paraId="6264B9A6" w14:textId="77777777" w:rsidR="00755890" w:rsidRPr="00AB4C2E" w:rsidRDefault="00755890" w:rsidP="00755890">
      <w:pPr>
        <w:widowControl w:val="0"/>
        <w:spacing w:line="276" w:lineRule="auto"/>
        <w:rPr>
          <w:sz w:val="24"/>
          <w:szCs w:val="24"/>
        </w:rPr>
      </w:pPr>
      <w:r w:rsidRPr="00AB4C2E">
        <w:rPr>
          <w:sz w:val="24"/>
          <w:szCs w:val="24"/>
        </w:rPr>
        <w:t>11. Georgeta Souca - Director APLP</w:t>
      </w:r>
    </w:p>
    <w:p w14:paraId="4D32FC8E" w14:textId="77777777" w:rsidR="00755890" w:rsidRPr="00AB4C2E" w:rsidRDefault="00755890" w:rsidP="00755890">
      <w:pPr>
        <w:widowControl w:val="0"/>
        <w:spacing w:line="276" w:lineRule="auto"/>
        <w:rPr>
          <w:sz w:val="24"/>
          <w:szCs w:val="24"/>
        </w:rPr>
      </w:pPr>
      <w:r w:rsidRPr="00AB4C2E">
        <w:rPr>
          <w:sz w:val="24"/>
          <w:szCs w:val="24"/>
        </w:rPr>
        <w:t>12. Alexandra Aniculăesă - Șef  Serviciul SAPUC</w:t>
      </w:r>
    </w:p>
    <w:p w14:paraId="380FB8F7" w14:textId="77777777" w:rsidR="00755890" w:rsidRPr="00AB4C2E" w:rsidRDefault="00755890" w:rsidP="00755890">
      <w:pPr>
        <w:rPr>
          <w:sz w:val="24"/>
          <w:szCs w:val="24"/>
        </w:rPr>
      </w:pPr>
      <w:r w:rsidRPr="00AB4C2E">
        <w:rPr>
          <w:sz w:val="24"/>
          <w:szCs w:val="24"/>
        </w:rPr>
        <w:t>13.Gicuța Marcu – Director Executiv DAC</w:t>
      </w:r>
    </w:p>
    <w:p w14:paraId="4E37AC5A" w14:textId="77777777" w:rsidR="00755890" w:rsidRPr="00AB4C2E" w:rsidRDefault="00755890" w:rsidP="00755890">
      <w:pPr>
        <w:rPr>
          <w:sz w:val="24"/>
          <w:szCs w:val="24"/>
        </w:rPr>
      </w:pPr>
      <w:r w:rsidRPr="00AB4C2E">
        <w:rPr>
          <w:sz w:val="24"/>
          <w:szCs w:val="24"/>
        </w:rPr>
        <w:t xml:space="preserve">14.Viorica Svetlana Madar </w:t>
      </w:r>
      <w:r>
        <w:rPr>
          <w:sz w:val="24"/>
          <w:szCs w:val="24"/>
        </w:rPr>
        <w:t>–</w:t>
      </w:r>
      <w:r w:rsidRPr="00AB4C2E">
        <w:rPr>
          <w:sz w:val="24"/>
          <w:szCs w:val="24"/>
        </w:rPr>
        <w:t xml:space="preserve"> </w:t>
      </w:r>
      <w:r>
        <w:rPr>
          <w:sz w:val="24"/>
          <w:szCs w:val="24"/>
        </w:rPr>
        <w:t>Șef Serviciu</w:t>
      </w:r>
      <w:r w:rsidRPr="00AB4C2E">
        <w:rPr>
          <w:sz w:val="24"/>
          <w:szCs w:val="24"/>
        </w:rPr>
        <w:t xml:space="preserve"> Achiziții Publice</w:t>
      </w:r>
    </w:p>
    <w:p w14:paraId="48DBE39E" w14:textId="77777777" w:rsidR="00755890" w:rsidRPr="00AB4C2E" w:rsidRDefault="00755890" w:rsidP="00755890">
      <w:pPr>
        <w:widowControl w:val="0"/>
        <w:spacing w:line="276" w:lineRule="auto"/>
        <w:rPr>
          <w:sz w:val="24"/>
          <w:szCs w:val="24"/>
        </w:rPr>
      </w:pPr>
      <w:r w:rsidRPr="00AB4C2E">
        <w:rPr>
          <w:sz w:val="24"/>
          <w:szCs w:val="24"/>
        </w:rPr>
        <w:t>15. Cristina Handra - Consilier Achiziții Publice</w:t>
      </w:r>
    </w:p>
    <w:p w14:paraId="7EA618AE" w14:textId="77777777" w:rsidR="008A629D" w:rsidRDefault="008A629D" w:rsidP="00F448F8">
      <w:pPr>
        <w:widowControl w:val="0"/>
        <w:spacing w:line="276" w:lineRule="auto"/>
        <w:rPr>
          <w:bCs/>
          <w:iCs/>
          <w:sz w:val="24"/>
          <w:szCs w:val="24"/>
        </w:rPr>
      </w:pPr>
    </w:p>
    <w:p w14:paraId="3C9E0457" w14:textId="77777777" w:rsidR="00755890" w:rsidRDefault="00755890" w:rsidP="00F448F8">
      <w:pPr>
        <w:widowControl w:val="0"/>
        <w:spacing w:line="276" w:lineRule="auto"/>
        <w:rPr>
          <w:bCs/>
          <w:iCs/>
          <w:sz w:val="24"/>
          <w:szCs w:val="24"/>
        </w:rPr>
      </w:pPr>
    </w:p>
    <w:p w14:paraId="065997D1" w14:textId="77777777" w:rsidR="00755890" w:rsidRDefault="00755890" w:rsidP="00F448F8">
      <w:pPr>
        <w:widowControl w:val="0"/>
        <w:spacing w:line="276" w:lineRule="auto"/>
        <w:rPr>
          <w:bCs/>
          <w:iCs/>
          <w:sz w:val="24"/>
          <w:szCs w:val="24"/>
        </w:rPr>
      </w:pPr>
    </w:p>
    <w:p w14:paraId="4CDE5EC3" w14:textId="77777777" w:rsidR="00755890" w:rsidRDefault="00755890" w:rsidP="00F448F8">
      <w:pPr>
        <w:widowControl w:val="0"/>
        <w:spacing w:line="276" w:lineRule="auto"/>
        <w:rPr>
          <w:bCs/>
          <w:iCs/>
          <w:sz w:val="24"/>
          <w:szCs w:val="24"/>
        </w:rPr>
      </w:pPr>
    </w:p>
    <w:p w14:paraId="6069B943" w14:textId="77777777" w:rsidR="00755890" w:rsidRDefault="00755890" w:rsidP="00F448F8">
      <w:pPr>
        <w:widowControl w:val="0"/>
        <w:spacing w:line="276" w:lineRule="auto"/>
        <w:rPr>
          <w:bCs/>
          <w:iCs/>
          <w:sz w:val="24"/>
          <w:szCs w:val="24"/>
        </w:rPr>
      </w:pPr>
    </w:p>
    <w:p w14:paraId="1FB70CAE" w14:textId="77777777" w:rsidR="00755890" w:rsidRDefault="00755890" w:rsidP="00F448F8">
      <w:pPr>
        <w:widowControl w:val="0"/>
        <w:spacing w:line="276" w:lineRule="auto"/>
        <w:rPr>
          <w:bCs/>
          <w:iCs/>
          <w:sz w:val="24"/>
          <w:szCs w:val="24"/>
        </w:rPr>
      </w:pPr>
    </w:p>
    <w:p w14:paraId="38918779" w14:textId="77777777" w:rsidR="00755890" w:rsidRDefault="00755890" w:rsidP="00F448F8">
      <w:pPr>
        <w:widowControl w:val="0"/>
        <w:spacing w:line="276" w:lineRule="auto"/>
        <w:rPr>
          <w:bCs/>
          <w:iCs/>
          <w:sz w:val="24"/>
          <w:szCs w:val="24"/>
        </w:rPr>
      </w:pPr>
    </w:p>
    <w:p w14:paraId="5133AEF3" w14:textId="77777777" w:rsidR="00755890" w:rsidRDefault="00755890" w:rsidP="00F448F8">
      <w:pPr>
        <w:widowControl w:val="0"/>
        <w:spacing w:line="276" w:lineRule="auto"/>
        <w:rPr>
          <w:bCs/>
          <w:iCs/>
          <w:sz w:val="24"/>
          <w:szCs w:val="24"/>
        </w:rPr>
      </w:pPr>
    </w:p>
    <w:p w14:paraId="3D4732FF" w14:textId="77777777" w:rsidR="008A629D" w:rsidRDefault="008A629D" w:rsidP="00F448F8">
      <w:pPr>
        <w:widowControl w:val="0"/>
        <w:spacing w:line="276" w:lineRule="auto"/>
        <w:rPr>
          <w:bCs/>
          <w:iCs/>
          <w:sz w:val="24"/>
          <w:szCs w:val="24"/>
        </w:rPr>
      </w:pPr>
    </w:p>
    <w:p w14:paraId="0B9A0EF8" w14:textId="77777777" w:rsidR="008A629D" w:rsidRDefault="008A629D" w:rsidP="00F448F8">
      <w:pPr>
        <w:widowControl w:val="0"/>
        <w:spacing w:line="276" w:lineRule="auto"/>
        <w:rPr>
          <w:bCs/>
          <w:iCs/>
          <w:sz w:val="24"/>
          <w:szCs w:val="24"/>
        </w:rPr>
      </w:pPr>
    </w:p>
    <w:p w14:paraId="2FFF5B31" w14:textId="77777777" w:rsidR="008A629D" w:rsidRDefault="008A629D" w:rsidP="00F448F8">
      <w:pPr>
        <w:widowControl w:val="0"/>
        <w:spacing w:line="276" w:lineRule="auto"/>
        <w:rPr>
          <w:bCs/>
          <w:iCs/>
          <w:sz w:val="24"/>
          <w:szCs w:val="24"/>
        </w:rPr>
      </w:pPr>
    </w:p>
    <w:p w14:paraId="0957FD4F" w14:textId="77777777" w:rsidR="008A629D" w:rsidRDefault="008A629D" w:rsidP="00F448F8">
      <w:pPr>
        <w:widowControl w:val="0"/>
        <w:spacing w:line="276" w:lineRule="auto"/>
        <w:rPr>
          <w:bCs/>
          <w:iCs/>
          <w:sz w:val="24"/>
          <w:szCs w:val="24"/>
        </w:rPr>
      </w:pPr>
    </w:p>
    <w:p w14:paraId="262A5917" w14:textId="77777777" w:rsidR="008A629D" w:rsidRDefault="008A629D" w:rsidP="00F448F8">
      <w:pPr>
        <w:widowControl w:val="0"/>
        <w:spacing w:line="276" w:lineRule="auto"/>
        <w:rPr>
          <w:bCs/>
          <w:iCs/>
          <w:sz w:val="24"/>
          <w:szCs w:val="24"/>
        </w:rPr>
      </w:pPr>
    </w:p>
    <w:p w14:paraId="7B8DA03B" w14:textId="77777777" w:rsidR="008A629D" w:rsidRDefault="008A629D" w:rsidP="00F448F8">
      <w:pPr>
        <w:widowControl w:val="0"/>
        <w:spacing w:line="276" w:lineRule="auto"/>
        <w:rPr>
          <w:bCs/>
          <w:iCs/>
          <w:sz w:val="24"/>
          <w:szCs w:val="24"/>
        </w:rPr>
      </w:pPr>
    </w:p>
    <w:p w14:paraId="21E6733D" w14:textId="77777777" w:rsidR="008A629D" w:rsidRDefault="008A629D" w:rsidP="00F448F8">
      <w:pPr>
        <w:widowControl w:val="0"/>
        <w:spacing w:line="276" w:lineRule="auto"/>
        <w:rPr>
          <w:bCs/>
          <w:iCs/>
          <w:sz w:val="24"/>
          <w:szCs w:val="24"/>
        </w:rPr>
      </w:pPr>
    </w:p>
    <w:p w14:paraId="41313539" w14:textId="77777777" w:rsidR="008A629D" w:rsidRDefault="008A629D" w:rsidP="00F448F8">
      <w:pPr>
        <w:widowControl w:val="0"/>
        <w:spacing w:line="276" w:lineRule="auto"/>
        <w:rPr>
          <w:bCs/>
          <w:iCs/>
          <w:sz w:val="24"/>
          <w:szCs w:val="24"/>
        </w:rPr>
      </w:pPr>
    </w:p>
    <w:p w14:paraId="34732A27" w14:textId="77777777" w:rsidR="008A629D" w:rsidRDefault="008A629D" w:rsidP="008A629D">
      <w:pPr>
        <w:spacing w:after="120" w:line="100" w:lineRule="atLeast"/>
        <w:rPr>
          <w:color w:val="00000A"/>
        </w:rPr>
      </w:pPr>
    </w:p>
    <w:p w14:paraId="4124DD9B" w14:textId="77777777" w:rsidR="008A629D" w:rsidRDefault="008A629D" w:rsidP="008A629D">
      <w:pPr>
        <w:spacing w:after="120" w:line="100" w:lineRule="atLeast"/>
        <w:rPr>
          <w:color w:val="00000A"/>
        </w:rPr>
      </w:pPr>
    </w:p>
    <w:p w14:paraId="3E564911" w14:textId="77777777" w:rsidR="008A629D" w:rsidRDefault="008A629D" w:rsidP="008A629D">
      <w:pPr>
        <w:spacing w:after="120" w:line="100" w:lineRule="atLeast"/>
        <w:rPr>
          <w:color w:val="00000A"/>
        </w:rPr>
      </w:pPr>
    </w:p>
    <w:p w14:paraId="2A7E0E43" w14:textId="6B64FD6A" w:rsidR="008A629D" w:rsidRPr="00EF1A59" w:rsidRDefault="008A629D" w:rsidP="008A629D">
      <w:pPr>
        <w:spacing w:after="120" w:line="100" w:lineRule="atLeast"/>
        <w:ind w:firstLineChars="100" w:firstLine="220"/>
        <w:jc w:val="both"/>
        <w:rPr>
          <w:color w:val="00000A"/>
          <w:sz w:val="22"/>
          <w:szCs w:val="22"/>
        </w:rPr>
      </w:pPr>
      <w:r w:rsidRPr="00EF1A59">
        <w:rPr>
          <w:color w:val="00000A"/>
          <w:sz w:val="22"/>
          <w:szCs w:val="22"/>
        </w:rPr>
        <w:t>OPERATOR ECONOMIC</w:t>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t xml:space="preserve">                    </w:t>
      </w:r>
      <w:bookmarkStart w:id="2" w:name="_Hlk161141716"/>
      <w:r w:rsidRPr="00EF1A59">
        <w:rPr>
          <w:rFonts w:eastAsia="MS Mincho"/>
          <w:b/>
          <w:sz w:val="22"/>
          <w:szCs w:val="22"/>
          <w:lang w:eastAsia="zh-CN"/>
        </w:rPr>
        <w:t xml:space="preserve">FORMULAR </w:t>
      </w:r>
      <w:r w:rsidR="008D4E2C">
        <w:rPr>
          <w:rFonts w:eastAsia="MS Mincho"/>
          <w:b/>
          <w:sz w:val="22"/>
          <w:szCs w:val="22"/>
          <w:lang w:eastAsia="zh-CN"/>
        </w:rPr>
        <w:t>2</w:t>
      </w:r>
    </w:p>
    <w:bookmarkEnd w:id="2"/>
    <w:p w14:paraId="40F5D79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____________________</w:t>
      </w:r>
    </w:p>
    <w:p w14:paraId="325B8422" w14:textId="77777777" w:rsidR="008A629D" w:rsidRPr="00EF1A59" w:rsidRDefault="008A629D" w:rsidP="008A629D">
      <w:pPr>
        <w:spacing w:after="120" w:line="100" w:lineRule="atLeast"/>
        <w:jc w:val="both"/>
        <w:rPr>
          <w:i/>
          <w:iCs/>
          <w:color w:val="00000A"/>
          <w:sz w:val="22"/>
          <w:szCs w:val="22"/>
        </w:rPr>
      </w:pPr>
      <w:r w:rsidRPr="00EF1A59">
        <w:rPr>
          <w:color w:val="00000A"/>
          <w:sz w:val="22"/>
          <w:szCs w:val="22"/>
        </w:rPr>
        <w:t xml:space="preserve">        </w:t>
      </w:r>
      <w:r w:rsidRPr="00EF1A59">
        <w:rPr>
          <w:i/>
          <w:iCs/>
          <w:color w:val="00000A"/>
          <w:sz w:val="22"/>
          <w:szCs w:val="22"/>
        </w:rPr>
        <w:t>(denumirea/numele)</w:t>
      </w:r>
    </w:p>
    <w:p w14:paraId="7BE8D780" w14:textId="77777777" w:rsidR="008A629D" w:rsidRPr="00EF1A59" w:rsidRDefault="008A629D" w:rsidP="008A629D">
      <w:pPr>
        <w:spacing w:after="120" w:line="100" w:lineRule="atLeast"/>
        <w:jc w:val="both"/>
        <w:rPr>
          <w:i/>
          <w:iCs/>
          <w:color w:val="00000A"/>
          <w:sz w:val="22"/>
          <w:szCs w:val="22"/>
        </w:rPr>
      </w:pPr>
    </w:p>
    <w:p w14:paraId="2EA050D2" w14:textId="77777777" w:rsidR="008A629D" w:rsidRPr="00EF1A59" w:rsidRDefault="008A629D" w:rsidP="008A629D">
      <w:pPr>
        <w:spacing w:after="120" w:line="100" w:lineRule="atLeast"/>
        <w:jc w:val="both"/>
        <w:rPr>
          <w:i/>
          <w:iCs/>
          <w:color w:val="00000A"/>
          <w:sz w:val="22"/>
          <w:szCs w:val="22"/>
        </w:rPr>
      </w:pPr>
    </w:p>
    <w:p w14:paraId="574963ED"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DECLARAŢIE </w:t>
      </w:r>
    </w:p>
    <w:p w14:paraId="358B5A8F"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privind neîncadrarea în situaţiile prevăzute la art. 167 din Legea 98/2016  </w:t>
      </w:r>
    </w:p>
    <w:p w14:paraId="3E1DE329"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privind achizitiile publice</w:t>
      </w:r>
      <w:r w:rsidRPr="00EF1A59">
        <w:rPr>
          <w:color w:val="00000A"/>
          <w:sz w:val="22"/>
          <w:szCs w:val="22"/>
        </w:rPr>
        <w:t> </w:t>
      </w:r>
    </w:p>
    <w:p w14:paraId="1BA0731D" w14:textId="77777777" w:rsidR="008A629D" w:rsidRPr="00EF1A59" w:rsidRDefault="008A629D" w:rsidP="008A629D">
      <w:pPr>
        <w:spacing w:line="100" w:lineRule="atLeast"/>
        <w:ind w:firstLine="720"/>
        <w:jc w:val="both"/>
        <w:rPr>
          <w:color w:val="00000A"/>
          <w:sz w:val="22"/>
          <w:szCs w:val="22"/>
        </w:rPr>
      </w:pPr>
      <w:r w:rsidRPr="00EF1A59">
        <w:rPr>
          <w:color w:val="00000A"/>
          <w:sz w:val="22"/>
          <w:szCs w:val="22"/>
        </w:rPr>
        <w:t xml:space="preserve">Subsemnatul, ........................................................ reprezentant împuternicit al ............................................. </w:t>
      </w:r>
    </w:p>
    <w:p w14:paraId="756CE37E" w14:textId="6EAFDB9C" w:rsidR="008A629D" w:rsidRPr="00EF1A59" w:rsidRDefault="008A629D" w:rsidP="008A629D">
      <w:pPr>
        <w:jc w:val="both"/>
        <w:rPr>
          <w:color w:val="00000A"/>
          <w:sz w:val="22"/>
          <w:szCs w:val="22"/>
        </w:rPr>
      </w:pPr>
      <w:r w:rsidRPr="00EF1A59">
        <w:rPr>
          <w:color w:val="00000A"/>
          <w:sz w:val="22"/>
          <w:szCs w:val="22"/>
        </w:rPr>
        <w:t xml:space="preserve"> ............................ </w:t>
      </w:r>
      <w:r w:rsidRPr="00EF1A59">
        <w:rPr>
          <w:i/>
          <w:iCs/>
          <w:color w:val="00000A"/>
          <w:sz w:val="22"/>
          <w:szCs w:val="22"/>
        </w:rPr>
        <w:t>(denumirea operatorului economic)</w:t>
      </w:r>
      <w:r w:rsidRPr="00EF1A59">
        <w:rPr>
          <w:color w:val="00000A"/>
          <w:sz w:val="22"/>
          <w:szCs w:val="22"/>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w:t>
      </w:r>
      <w:r w:rsidRPr="008D4E2C">
        <w:rPr>
          <w:color w:val="00000A"/>
          <w:sz w:val="22"/>
          <w:szCs w:val="22"/>
        </w:rPr>
        <w:t xml:space="preserve">ca obiect </w:t>
      </w:r>
      <w:r w:rsidRPr="008D4E2C">
        <w:rPr>
          <w:sz w:val="22"/>
          <w:szCs w:val="22"/>
        </w:rPr>
        <w:t xml:space="preserve">servicii de: </w:t>
      </w:r>
      <w:bookmarkStart w:id="3" w:name="_Hlk195708085"/>
      <w:r w:rsidR="008D4E2C" w:rsidRPr="008D4E2C">
        <w:rPr>
          <w:b/>
          <w:i/>
          <w:iCs/>
          <w:sz w:val="22"/>
          <w:szCs w:val="22"/>
        </w:rPr>
        <w:t>,,</w:t>
      </w:r>
      <w:r w:rsidR="008D4E2C" w:rsidRPr="008D4E2C">
        <w:rPr>
          <w:b/>
          <w:bCs/>
          <w:i/>
          <w:iCs/>
          <w:sz w:val="22"/>
          <w:szCs w:val="22"/>
          <w:lang w:eastAsia="zh-CN"/>
        </w:rPr>
        <w:t>Servicii de pază și protecție pentru obiectivele, Incintă fosta Platformă CET, situată în Brașov, str. Timiș - Triaj nr. 6 și Stație CFU situată la 3 km de incinta principală, înspre Hărman</w:t>
      </w:r>
      <w:r w:rsidR="008D4E2C" w:rsidRPr="008D4E2C">
        <w:rPr>
          <w:b/>
          <w:i/>
          <w:iCs/>
          <w:sz w:val="22"/>
          <w:szCs w:val="22"/>
        </w:rPr>
        <w:t>”</w:t>
      </w:r>
      <w:bookmarkEnd w:id="3"/>
      <w:r w:rsidRPr="008D4E2C">
        <w:rPr>
          <w:color w:val="00000A"/>
          <w:sz w:val="22"/>
          <w:szCs w:val="22"/>
        </w:rPr>
        <w:t>, la data de .................(zi/lună/an), organizată de Primăria Municipiului Brașov</w:t>
      </w:r>
      <w:r w:rsidRPr="00EF1A59">
        <w:rPr>
          <w:color w:val="00000A"/>
          <w:sz w:val="22"/>
          <w:szCs w:val="22"/>
        </w:rPr>
        <w:t xml:space="preserve"> (denumirea autorităţii contractante), declar pe propria răspundere că nu sunt în situaţiile prevăzute în art. 167 din Legea 98/216 privind achiziţiile publice.</w:t>
      </w:r>
    </w:p>
    <w:p w14:paraId="6D604F4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ART. 167</w:t>
      </w:r>
    </w:p>
    <w:p w14:paraId="22CF715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(1) Autoritatea contractantă exclude din procedura de atribuire a contractului de achiziţie publică/acordului-cadru orice operator economic care se află în oricare dintre următoarele situaţii:</w:t>
      </w:r>
    </w:p>
    <w:p w14:paraId="0B3B5F1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BB91F9"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se află în procedura insolvenţei sau în lichidare, în supraveghere judiciară sau în încetarea activităţii;</w:t>
      </w:r>
    </w:p>
    <w:p w14:paraId="59DC0C7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9D83488"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66441C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e) se află într-o situaţie de conflict de interese în cadrul sau în legătură cu procedura în cauză, iar această situaţie nu poate fi remediată în mod efectiv prin alte măsuri mai puţin severe;</w:t>
      </w:r>
    </w:p>
    <w:p w14:paraId="6F3CA9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f) participarea anterioară a operatorului economic la pregătirea procedurii de atribuire a condus la o distorsionare a concurenţei, iar această situaţie nu poate fi remediată prin alte măsuri mai puţin severe;</w:t>
      </w:r>
    </w:p>
    <w:p w14:paraId="055047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3E47D7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lastRenderedPageBreak/>
        <w:t xml:space="preserve">    </w:t>
      </w:r>
      <w:r w:rsidRPr="00EF1A59">
        <w:rPr>
          <w:i/>
          <w:iCs/>
          <w:color w:val="00000A"/>
          <w:sz w:val="22"/>
          <w:szCs w:val="22"/>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FADBEFB"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784762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FB4ACB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15416A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1F58A1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43BE64A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7A28102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6E01269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un ofertant/candidat a depus două sau mai multe oferte/solicitări de participare, atât individual cât şi în comun cu alţi operatori economici sau doar în comun cu alţi operatori economici;</w:t>
      </w:r>
    </w:p>
    <w:p w14:paraId="3D339C4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un ofertant/candidat a depus ofertă/solicitare de participare individuală/în comun cu alţi operatori economici şi este nominalizat ca subcontractant în cadrul unei alte oferte/solicitări de participare.</w:t>
      </w:r>
    </w:p>
    <w:p w14:paraId="7FFEDC4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6F5682FC"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lastRenderedPageBreak/>
        <w:t xml:space="preserve">    </w:t>
      </w:r>
      <w:r w:rsidRPr="00EF1A59">
        <w:rPr>
          <w:i/>
          <w:iCs/>
          <w:color w:val="00000A"/>
          <w:sz w:val="22"/>
          <w:szCs w:val="22"/>
        </w:rPr>
        <w:t>(7) Autoritatea contractantă are obligaţia furnizării tuturor informaţiilor solicitate de Consiliul Concurenţei, în vederea formulării punctului de vedere, conform dispoziţiilor alin. (6).</w:t>
      </w:r>
    </w:p>
    <w:p w14:paraId="64EBF80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sidRPr="00EF1A59">
        <w:rPr>
          <w:color w:val="00000A"/>
          <w:sz w:val="22"/>
          <w:szCs w:val="22"/>
        </w:rPr>
        <w:t> </w:t>
      </w:r>
    </w:p>
    <w:p w14:paraId="4B980A53" w14:textId="77777777" w:rsidR="008A629D" w:rsidRPr="00EF1A59" w:rsidRDefault="008A629D" w:rsidP="008A629D">
      <w:pPr>
        <w:spacing w:after="120" w:line="100" w:lineRule="atLeast"/>
        <w:ind w:firstLine="600"/>
        <w:jc w:val="both"/>
        <w:rPr>
          <w:color w:val="00000A"/>
          <w:sz w:val="22"/>
          <w:szCs w:val="22"/>
        </w:rPr>
      </w:pPr>
      <w:r w:rsidRPr="00EF1A59">
        <w:rPr>
          <w:color w:val="00000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2D0F8C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Înţeleg că în cazul în care această declaraţie nu este conformă cu realitatea sunt posibil de încălcarea prevederilor legislaţiei penale privind falsul în declaraţii. </w:t>
      </w:r>
    </w:p>
    <w:p w14:paraId="45E5CAD5" w14:textId="77777777" w:rsidR="008A629D" w:rsidRPr="00EF1A59" w:rsidRDefault="008A629D" w:rsidP="008A629D">
      <w:pPr>
        <w:spacing w:after="120" w:line="100" w:lineRule="atLeast"/>
        <w:ind w:firstLine="600"/>
        <w:rPr>
          <w:color w:val="00000A"/>
          <w:sz w:val="22"/>
          <w:szCs w:val="22"/>
        </w:rPr>
      </w:pPr>
      <w:r w:rsidRPr="00EF1A59">
        <w:rPr>
          <w:color w:val="00000A"/>
          <w:sz w:val="22"/>
          <w:szCs w:val="22"/>
        </w:rPr>
        <w:t>Data completării ......................</w:t>
      </w:r>
    </w:p>
    <w:p w14:paraId="1BA3189C" w14:textId="77777777" w:rsidR="008A629D" w:rsidRPr="00EF1A59" w:rsidRDefault="008A629D" w:rsidP="008A629D">
      <w:pPr>
        <w:pBdr>
          <w:bottom w:val="single" w:sz="12" w:space="1" w:color="auto"/>
        </w:pBdr>
        <w:spacing w:after="120" w:line="100" w:lineRule="atLeast"/>
        <w:jc w:val="center"/>
        <w:rPr>
          <w:color w:val="00000A"/>
          <w:sz w:val="22"/>
          <w:szCs w:val="22"/>
        </w:rPr>
      </w:pPr>
      <w:r w:rsidRPr="00EF1A59">
        <w:rPr>
          <w:color w:val="00000A"/>
          <w:sz w:val="22"/>
          <w:szCs w:val="22"/>
        </w:rPr>
        <w:t> Candidat /ofertant,</w:t>
      </w:r>
    </w:p>
    <w:p w14:paraId="5793D04D" w14:textId="77777777" w:rsidR="009049CA" w:rsidRPr="00EF1A59" w:rsidRDefault="009049CA" w:rsidP="008A629D">
      <w:pPr>
        <w:spacing w:after="120" w:line="100" w:lineRule="atLeast"/>
        <w:jc w:val="center"/>
        <w:rPr>
          <w:color w:val="00000A"/>
          <w:sz w:val="22"/>
          <w:szCs w:val="22"/>
        </w:rPr>
      </w:pPr>
    </w:p>
    <w:p w14:paraId="5808072A" w14:textId="77777777" w:rsidR="008A629D" w:rsidRPr="00EF1A59" w:rsidRDefault="008A629D" w:rsidP="008A629D">
      <w:pPr>
        <w:spacing w:after="120" w:line="100" w:lineRule="atLeast"/>
        <w:jc w:val="center"/>
        <w:rPr>
          <w:i/>
          <w:iCs/>
          <w:color w:val="00000A"/>
          <w:sz w:val="22"/>
          <w:szCs w:val="22"/>
        </w:rPr>
      </w:pPr>
      <w:r w:rsidRPr="00EF1A59">
        <w:rPr>
          <w:i/>
          <w:iCs/>
          <w:color w:val="00000A"/>
          <w:sz w:val="22"/>
          <w:szCs w:val="22"/>
        </w:rPr>
        <w:t>(semnătura autorizată)</w:t>
      </w:r>
    </w:p>
    <w:p w14:paraId="23132948" w14:textId="77777777" w:rsidR="009049CA" w:rsidRPr="00EF1A59" w:rsidRDefault="009049CA" w:rsidP="008A629D">
      <w:pPr>
        <w:spacing w:after="120" w:line="100" w:lineRule="atLeast"/>
        <w:jc w:val="center"/>
        <w:rPr>
          <w:i/>
          <w:iCs/>
          <w:color w:val="00000A"/>
          <w:sz w:val="22"/>
          <w:szCs w:val="22"/>
        </w:rPr>
      </w:pPr>
    </w:p>
    <w:p w14:paraId="37BC394E" w14:textId="77777777" w:rsidR="009049CA" w:rsidRPr="00EF1A59" w:rsidRDefault="009049CA" w:rsidP="008A629D">
      <w:pPr>
        <w:spacing w:after="120" w:line="100" w:lineRule="atLeast"/>
        <w:jc w:val="center"/>
        <w:rPr>
          <w:color w:val="00000A"/>
          <w:sz w:val="22"/>
          <w:szCs w:val="22"/>
        </w:rPr>
      </w:pPr>
    </w:p>
    <w:p w14:paraId="2D30185A" w14:textId="77777777" w:rsidR="009049CA" w:rsidRDefault="009049CA" w:rsidP="008A629D">
      <w:pPr>
        <w:spacing w:after="120" w:line="100" w:lineRule="atLeast"/>
        <w:jc w:val="center"/>
        <w:rPr>
          <w:color w:val="00000A"/>
          <w:sz w:val="24"/>
          <w:szCs w:val="24"/>
        </w:rPr>
      </w:pPr>
    </w:p>
    <w:p w14:paraId="408FC23A" w14:textId="77777777" w:rsidR="009049CA" w:rsidRDefault="009049CA" w:rsidP="008A629D">
      <w:pPr>
        <w:spacing w:after="120" w:line="100" w:lineRule="atLeast"/>
        <w:jc w:val="center"/>
        <w:rPr>
          <w:color w:val="00000A"/>
          <w:sz w:val="24"/>
          <w:szCs w:val="24"/>
        </w:rPr>
      </w:pPr>
    </w:p>
    <w:p w14:paraId="32CF5064" w14:textId="77777777" w:rsidR="009049CA" w:rsidRDefault="009049CA" w:rsidP="008A629D">
      <w:pPr>
        <w:spacing w:after="120" w:line="100" w:lineRule="atLeast"/>
        <w:jc w:val="center"/>
        <w:rPr>
          <w:color w:val="00000A"/>
          <w:sz w:val="24"/>
          <w:szCs w:val="24"/>
        </w:rPr>
      </w:pPr>
    </w:p>
    <w:p w14:paraId="36A7A9DE" w14:textId="77777777" w:rsidR="009049CA" w:rsidRDefault="009049CA" w:rsidP="008A629D">
      <w:pPr>
        <w:spacing w:after="120" w:line="100" w:lineRule="atLeast"/>
        <w:jc w:val="center"/>
        <w:rPr>
          <w:color w:val="00000A"/>
          <w:sz w:val="24"/>
          <w:szCs w:val="24"/>
        </w:rPr>
      </w:pPr>
    </w:p>
    <w:p w14:paraId="1847CBEB" w14:textId="77777777" w:rsidR="009049CA" w:rsidRDefault="009049CA" w:rsidP="008A629D">
      <w:pPr>
        <w:spacing w:after="120" w:line="100" w:lineRule="atLeast"/>
        <w:jc w:val="center"/>
        <w:rPr>
          <w:color w:val="00000A"/>
          <w:sz w:val="24"/>
          <w:szCs w:val="24"/>
        </w:rPr>
      </w:pPr>
    </w:p>
    <w:p w14:paraId="1EFBF698" w14:textId="77777777" w:rsidR="009049CA" w:rsidRDefault="009049CA" w:rsidP="008A629D">
      <w:pPr>
        <w:spacing w:after="120" w:line="100" w:lineRule="atLeast"/>
        <w:jc w:val="center"/>
        <w:rPr>
          <w:color w:val="00000A"/>
          <w:sz w:val="24"/>
          <w:szCs w:val="24"/>
        </w:rPr>
      </w:pPr>
    </w:p>
    <w:p w14:paraId="1D0EFC8C" w14:textId="77777777" w:rsidR="009049CA" w:rsidRDefault="009049CA" w:rsidP="008A629D">
      <w:pPr>
        <w:spacing w:after="120" w:line="100" w:lineRule="atLeast"/>
        <w:jc w:val="center"/>
        <w:rPr>
          <w:color w:val="00000A"/>
          <w:sz w:val="24"/>
          <w:szCs w:val="24"/>
        </w:rPr>
      </w:pPr>
    </w:p>
    <w:p w14:paraId="5BCE7D58" w14:textId="77777777" w:rsidR="009049CA" w:rsidRDefault="009049CA" w:rsidP="008A629D">
      <w:pPr>
        <w:spacing w:after="120" w:line="100" w:lineRule="atLeast"/>
        <w:jc w:val="center"/>
        <w:rPr>
          <w:color w:val="00000A"/>
          <w:sz w:val="24"/>
          <w:szCs w:val="24"/>
        </w:rPr>
      </w:pPr>
    </w:p>
    <w:p w14:paraId="65CECC59" w14:textId="77777777" w:rsidR="00795542" w:rsidRDefault="00795542" w:rsidP="008A629D">
      <w:pPr>
        <w:spacing w:after="120" w:line="100" w:lineRule="atLeast"/>
        <w:jc w:val="center"/>
        <w:rPr>
          <w:color w:val="00000A"/>
          <w:sz w:val="24"/>
          <w:szCs w:val="24"/>
        </w:rPr>
      </w:pPr>
    </w:p>
    <w:p w14:paraId="2AB6175C" w14:textId="77777777" w:rsidR="00795542" w:rsidRDefault="00795542" w:rsidP="008A629D">
      <w:pPr>
        <w:spacing w:after="120" w:line="100" w:lineRule="atLeast"/>
        <w:jc w:val="center"/>
        <w:rPr>
          <w:color w:val="00000A"/>
          <w:sz w:val="24"/>
          <w:szCs w:val="24"/>
        </w:rPr>
      </w:pPr>
    </w:p>
    <w:p w14:paraId="0637410E" w14:textId="77777777" w:rsidR="00795542" w:rsidRDefault="00795542" w:rsidP="008A629D">
      <w:pPr>
        <w:spacing w:after="120" w:line="100" w:lineRule="atLeast"/>
        <w:jc w:val="center"/>
        <w:rPr>
          <w:color w:val="00000A"/>
          <w:sz w:val="24"/>
          <w:szCs w:val="24"/>
        </w:rPr>
      </w:pPr>
    </w:p>
    <w:p w14:paraId="4BD65A3F" w14:textId="77777777" w:rsidR="00795542" w:rsidRDefault="00795542" w:rsidP="008A629D">
      <w:pPr>
        <w:spacing w:after="120" w:line="100" w:lineRule="atLeast"/>
        <w:jc w:val="center"/>
        <w:rPr>
          <w:color w:val="00000A"/>
          <w:sz w:val="24"/>
          <w:szCs w:val="24"/>
        </w:rPr>
      </w:pPr>
    </w:p>
    <w:p w14:paraId="310DD37D" w14:textId="77777777" w:rsidR="00795542" w:rsidRDefault="00795542" w:rsidP="008A629D">
      <w:pPr>
        <w:spacing w:after="120" w:line="100" w:lineRule="atLeast"/>
        <w:jc w:val="center"/>
        <w:rPr>
          <w:color w:val="00000A"/>
          <w:sz w:val="24"/>
          <w:szCs w:val="24"/>
        </w:rPr>
      </w:pPr>
    </w:p>
    <w:p w14:paraId="48415819" w14:textId="77777777" w:rsidR="00795542" w:rsidRDefault="00795542" w:rsidP="008A629D">
      <w:pPr>
        <w:spacing w:after="120" w:line="100" w:lineRule="atLeast"/>
        <w:jc w:val="center"/>
        <w:rPr>
          <w:color w:val="00000A"/>
          <w:sz w:val="24"/>
          <w:szCs w:val="24"/>
        </w:rPr>
      </w:pPr>
    </w:p>
    <w:p w14:paraId="0943F171" w14:textId="77777777" w:rsidR="00795542" w:rsidRDefault="00795542" w:rsidP="008A629D">
      <w:pPr>
        <w:spacing w:after="120" w:line="100" w:lineRule="atLeast"/>
        <w:jc w:val="center"/>
        <w:rPr>
          <w:color w:val="00000A"/>
          <w:sz w:val="24"/>
          <w:szCs w:val="24"/>
        </w:rPr>
      </w:pPr>
    </w:p>
    <w:p w14:paraId="1B6F461C" w14:textId="77777777" w:rsidR="00795542" w:rsidRDefault="00795542" w:rsidP="008A629D">
      <w:pPr>
        <w:spacing w:after="120" w:line="100" w:lineRule="atLeast"/>
        <w:jc w:val="center"/>
        <w:rPr>
          <w:color w:val="00000A"/>
          <w:sz w:val="24"/>
          <w:szCs w:val="24"/>
        </w:rPr>
      </w:pPr>
    </w:p>
    <w:p w14:paraId="6174A962" w14:textId="77777777" w:rsidR="00795542" w:rsidRDefault="00795542" w:rsidP="008A629D">
      <w:pPr>
        <w:spacing w:after="120" w:line="100" w:lineRule="atLeast"/>
        <w:jc w:val="center"/>
        <w:rPr>
          <w:color w:val="00000A"/>
          <w:sz w:val="24"/>
          <w:szCs w:val="24"/>
        </w:rPr>
      </w:pPr>
    </w:p>
    <w:p w14:paraId="7A66ABAE" w14:textId="77777777" w:rsidR="00795542" w:rsidRDefault="00795542" w:rsidP="008D4E2C">
      <w:pPr>
        <w:spacing w:after="120" w:line="100" w:lineRule="atLeast"/>
        <w:rPr>
          <w:color w:val="00000A"/>
          <w:sz w:val="24"/>
          <w:szCs w:val="24"/>
        </w:rPr>
      </w:pPr>
    </w:p>
    <w:p w14:paraId="78B6EB9F" w14:textId="77777777" w:rsidR="008D4E2C" w:rsidRDefault="008D4E2C" w:rsidP="008D4E2C">
      <w:pPr>
        <w:spacing w:after="120" w:line="100" w:lineRule="atLeast"/>
        <w:rPr>
          <w:color w:val="00000A"/>
          <w:sz w:val="24"/>
          <w:szCs w:val="24"/>
        </w:rPr>
      </w:pPr>
    </w:p>
    <w:p w14:paraId="219A92C2" w14:textId="154D1323" w:rsidR="00FC40F6" w:rsidRPr="00795542" w:rsidRDefault="00FC40F6" w:rsidP="00FC40F6">
      <w:pPr>
        <w:spacing w:line="276" w:lineRule="auto"/>
        <w:jc w:val="right"/>
        <w:rPr>
          <w:b/>
          <w:sz w:val="22"/>
          <w:szCs w:val="22"/>
        </w:rPr>
      </w:pPr>
      <w:r w:rsidRPr="00795542">
        <w:rPr>
          <w:b/>
          <w:sz w:val="22"/>
          <w:szCs w:val="22"/>
        </w:rPr>
        <w:t xml:space="preserve">Formularul nr. </w:t>
      </w:r>
      <w:r w:rsidR="008D4E2C">
        <w:rPr>
          <w:b/>
          <w:sz w:val="22"/>
          <w:szCs w:val="22"/>
        </w:rPr>
        <w:t>3</w:t>
      </w:r>
    </w:p>
    <w:p w14:paraId="41FCD86C" w14:textId="77777777" w:rsidR="00FC40F6" w:rsidRPr="00795542" w:rsidRDefault="00FC40F6" w:rsidP="00FC40F6">
      <w:pPr>
        <w:spacing w:line="276" w:lineRule="auto"/>
        <w:jc w:val="right"/>
        <w:rPr>
          <w:b/>
          <w:sz w:val="22"/>
          <w:szCs w:val="22"/>
        </w:rPr>
      </w:pPr>
    </w:p>
    <w:p w14:paraId="1C077516" w14:textId="77777777" w:rsidR="00FC40F6" w:rsidRPr="00795542" w:rsidRDefault="00FC40F6" w:rsidP="00FC40F6">
      <w:pPr>
        <w:autoSpaceDE w:val="0"/>
        <w:autoSpaceDN w:val="0"/>
        <w:adjustRightInd w:val="0"/>
        <w:rPr>
          <w:b/>
          <w:bCs/>
          <w:sz w:val="22"/>
          <w:szCs w:val="22"/>
        </w:rPr>
      </w:pPr>
      <w:r w:rsidRPr="00795542">
        <w:rPr>
          <w:b/>
          <w:bCs/>
          <w:sz w:val="22"/>
          <w:szCs w:val="22"/>
        </w:rPr>
        <w:t>OFERTANT</w:t>
      </w:r>
    </w:p>
    <w:p w14:paraId="65239C44" w14:textId="77777777" w:rsidR="00FC40F6" w:rsidRPr="00795542" w:rsidRDefault="00FC40F6" w:rsidP="00FC40F6">
      <w:pPr>
        <w:autoSpaceDE w:val="0"/>
        <w:autoSpaceDN w:val="0"/>
        <w:adjustRightInd w:val="0"/>
        <w:rPr>
          <w:sz w:val="22"/>
          <w:szCs w:val="22"/>
        </w:rPr>
      </w:pPr>
      <w:r w:rsidRPr="00795542">
        <w:rPr>
          <w:sz w:val="22"/>
          <w:szCs w:val="22"/>
        </w:rPr>
        <w:t>________________________________________</w:t>
      </w:r>
    </w:p>
    <w:p w14:paraId="222EBD4A" w14:textId="77777777" w:rsidR="00FC40F6" w:rsidRPr="00795542" w:rsidRDefault="00FC40F6" w:rsidP="00FC40F6">
      <w:pPr>
        <w:autoSpaceDE w:val="0"/>
        <w:autoSpaceDN w:val="0"/>
        <w:adjustRightInd w:val="0"/>
        <w:rPr>
          <w:sz w:val="22"/>
          <w:szCs w:val="22"/>
        </w:rPr>
      </w:pPr>
      <w:r w:rsidRPr="00795542">
        <w:rPr>
          <w:sz w:val="22"/>
          <w:szCs w:val="22"/>
        </w:rPr>
        <w:t>(</w:t>
      </w:r>
      <w:r w:rsidRPr="00795542">
        <w:rPr>
          <w:b/>
          <w:bCs/>
          <w:i/>
          <w:iCs/>
          <w:sz w:val="22"/>
          <w:szCs w:val="22"/>
        </w:rPr>
        <w:t>in cazul unei Asocieri, se va completa denumirea intregii Asocieri</w:t>
      </w:r>
      <w:r w:rsidRPr="00795542">
        <w:rPr>
          <w:sz w:val="22"/>
          <w:szCs w:val="22"/>
        </w:rPr>
        <w:t>)</w:t>
      </w:r>
    </w:p>
    <w:p w14:paraId="76207887" w14:textId="77777777" w:rsidR="00FC40F6" w:rsidRPr="00795542" w:rsidRDefault="00FC40F6" w:rsidP="00FC40F6">
      <w:pPr>
        <w:autoSpaceDE w:val="0"/>
        <w:autoSpaceDN w:val="0"/>
        <w:adjustRightInd w:val="0"/>
        <w:rPr>
          <w:b/>
          <w:bCs/>
          <w:sz w:val="22"/>
          <w:szCs w:val="22"/>
        </w:rPr>
      </w:pPr>
    </w:p>
    <w:p w14:paraId="56BCB92B" w14:textId="77777777" w:rsidR="00FC40F6" w:rsidRPr="00795542" w:rsidRDefault="00FC40F6" w:rsidP="00FC40F6">
      <w:pPr>
        <w:autoSpaceDE w:val="0"/>
        <w:autoSpaceDN w:val="0"/>
        <w:adjustRightInd w:val="0"/>
        <w:rPr>
          <w:b/>
          <w:bCs/>
          <w:sz w:val="22"/>
          <w:szCs w:val="22"/>
        </w:rPr>
      </w:pPr>
    </w:p>
    <w:p w14:paraId="211896A4" w14:textId="77777777" w:rsidR="00FC40F6" w:rsidRPr="00795542" w:rsidRDefault="00FC40F6" w:rsidP="00FC40F6">
      <w:pPr>
        <w:autoSpaceDE w:val="0"/>
        <w:autoSpaceDN w:val="0"/>
        <w:adjustRightInd w:val="0"/>
        <w:jc w:val="both"/>
        <w:rPr>
          <w:b/>
          <w:bCs/>
          <w:sz w:val="22"/>
          <w:szCs w:val="22"/>
        </w:rPr>
      </w:pPr>
      <w:r w:rsidRPr="00795542">
        <w:rPr>
          <w:b/>
          <w:bCs/>
          <w:sz w:val="22"/>
          <w:szCs w:val="22"/>
        </w:rPr>
        <w:t>Declaratie privind respectarea reglementarilor obligatorii din domeniul mediului, social, al relatiilor de munca si privind respectarea legislatiei de securitate si sanatate in munca</w:t>
      </w:r>
    </w:p>
    <w:p w14:paraId="4757DA42" w14:textId="77777777" w:rsidR="00FC40F6" w:rsidRDefault="00FC40F6" w:rsidP="00FC40F6">
      <w:pPr>
        <w:autoSpaceDE w:val="0"/>
        <w:autoSpaceDN w:val="0"/>
        <w:adjustRightInd w:val="0"/>
        <w:jc w:val="both"/>
        <w:rPr>
          <w:b/>
          <w:bCs/>
          <w:sz w:val="22"/>
          <w:szCs w:val="22"/>
        </w:rPr>
      </w:pPr>
    </w:p>
    <w:p w14:paraId="3DF3C12C" w14:textId="77777777" w:rsidR="00795542" w:rsidRPr="00795542" w:rsidRDefault="00795542" w:rsidP="00FC40F6">
      <w:pPr>
        <w:autoSpaceDE w:val="0"/>
        <w:autoSpaceDN w:val="0"/>
        <w:adjustRightInd w:val="0"/>
        <w:jc w:val="both"/>
        <w:rPr>
          <w:b/>
          <w:bCs/>
          <w:sz w:val="22"/>
          <w:szCs w:val="22"/>
        </w:rPr>
      </w:pPr>
    </w:p>
    <w:p w14:paraId="105CF729" w14:textId="77777777" w:rsidR="00FC40F6" w:rsidRPr="00795542" w:rsidRDefault="00FC40F6" w:rsidP="00FC40F6">
      <w:pPr>
        <w:autoSpaceDE w:val="0"/>
        <w:autoSpaceDN w:val="0"/>
        <w:adjustRightInd w:val="0"/>
        <w:jc w:val="both"/>
        <w:rPr>
          <w:i/>
          <w:iCs/>
          <w:sz w:val="22"/>
          <w:szCs w:val="22"/>
        </w:rPr>
      </w:pPr>
      <w:r w:rsidRPr="00795542">
        <w:rPr>
          <w:b/>
          <w:bCs/>
          <w:sz w:val="22"/>
          <w:szCs w:val="22"/>
        </w:rPr>
        <w:t xml:space="preserve">Subsemnatul(a) </w:t>
      </w:r>
      <w:r w:rsidRPr="00795542">
        <w:rPr>
          <w:sz w:val="22"/>
          <w:szCs w:val="22"/>
        </w:rPr>
        <w:t>(</w:t>
      </w:r>
      <w:r w:rsidRPr="00795542">
        <w:rPr>
          <w:i/>
          <w:iCs/>
          <w:sz w:val="22"/>
          <w:szCs w:val="22"/>
        </w:rPr>
        <w:t>nume/ prenume</w:t>
      </w:r>
      <w:r w:rsidRPr="00795542">
        <w:rPr>
          <w:sz w:val="22"/>
          <w:szCs w:val="22"/>
        </w:rPr>
        <w:t>), domiciliat(a) in …………………………………………… (</w:t>
      </w:r>
      <w:r w:rsidRPr="00795542">
        <w:rPr>
          <w:i/>
          <w:iCs/>
          <w:sz w:val="22"/>
          <w:szCs w:val="22"/>
        </w:rPr>
        <w:t>adresa</w:t>
      </w:r>
    </w:p>
    <w:p w14:paraId="5982A9EC" w14:textId="77777777" w:rsidR="00FC40F6" w:rsidRPr="00795542" w:rsidRDefault="00FC40F6" w:rsidP="00FC40F6">
      <w:pPr>
        <w:autoSpaceDE w:val="0"/>
        <w:autoSpaceDN w:val="0"/>
        <w:adjustRightInd w:val="0"/>
        <w:jc w:val="both"/>
        <w:rPr>
          <w:sz w:val="22"/>
          <w:szCs w:val="22"/>
        </w:rPr>
      </w:pPr>
      <w:r w:rsidRPr="00795542">
        <w:rPr>
          <w:i/>
          <w:iCs/>
          <w:sz w:val="22"/>
          <w:szCs w:val="22"/>
        </w:rPr>
        <w:t>de domiciliu</w:t>
      </w:r>
      <w:r w:rsidRPr="00795542">
        <w:rPr>
          <w:sz w:val="22"/>
          <w:szCs w:val="22"/>
        </w:rPr>
        <w:t>), identificat(a) cu act de identitate (</w:t>
      </w:r>
      <w:r w:rsidRPr="00795542">
        <w:rPr>
          <w:i/>
          <w:iCs/>
          <w:sz w:val="22"/>
          <w:szCs w:val="22"/>
        </w:rPr>
        <w:t>CI/ Pasaport</w:t>
      </w:r>
      <w:r w:rsidRPr="00795542">
        <w:rPr>
          <w:sz w:val="22"/>
          <w:szCs w:val="22"/>
        </w:rPr>
        <w:t>), seria ……, nr. ………, eliberat de....................,</w:t>
      </w:r>
    </w:p>
    <w:p w14:paraId="04BDAE43" w14:textId="77777777" w:rsidR="00FC40F6" w:rsidRPr="00795542" w:rsidRDefault="00FC40F6" w:rsidP="00FC40F6">
      <w:pPr>
        <w:autoSpaceDE w:val="0"/>
        <w:autoSpaceDN w:val="0"/>
        <w:adjustRightInd w:val="0"/>
        <w:jc w:val="both"/>
        <w:rPr>
          <w:b/>
          <w:bCs/>
          <w:sz w:val="22"/>
          <w:szCs w:val="22"/>
        </w:rPr>
      </w:pPr>
      <w:r w:rsidRPr="00795542">
        <w:rPr>
          <w:sz w:val="22"/>
          <w:szCs w:val="22"/>
        </w:rPr>
        <w:t xml:space="preserve">la data de …………, CNP …………………., </w:t>
      </w:r>
      <w:r w:rsidRPr="00795542">
        <w:rPr>
          <w:b/>
          <w:bCs/>
          <w:sz w:val="22"/>
          <w:szCs w:val="22"/>
        </w:rPr>
        <w:t xml:space="preserve">in calitate de </w:t>
      </w:r>
      <w:r w:rsidRPr="00795542">
        <w:rPr>
          <w:i/>
          <w:iCs/>
          <w:sz w:val="22"/>
          <w:szCs w:val="22"/>
        </w:rPr>
        <w:t xml:space="preserve">reprezentant legal/imputernicit </w:t>
      </w:r>
      <w:r w:rsidRPr="00795542">
        <w:rPr>
          <w:b/>
          <w:bCs/>
          <w:sz w:val="22"/>
          <w:szCs w:val="22"/>
        </w:rPr>
        <w:t>al Ofertantului</w:t>
      </w:r>
    </w:p>
    <w:p w14:paraId="7BD2E68D" w14:textId="2698D88D" w:rsidR="00FC40F6" w:rsidRPr="00795542" w:rsidRDefault="00FC40F6" w:rsidP="00FC40F6">
      <w:pPr>
        <w:autoSpaceDE w:val="0"/>
        <w:autoSpaceDN w:val="0"/>
        <w:adjustRightInd w:val="0"/>
        <w:jc w:val="both"/>
        <w:rPr>
          <w:sz w:val="22"/>
          <w:szCs w:val="22"/>
        </w:rPr>
      </w:pPr>
      <w:r w:rsidRPr="00795542">
        <w:rPr>
          <w:sz w:val="22"/>
          <w:szCs w:val="22"/>
        </w:rPr>
        <w:t>……………………………… (</w:t>
      </w:r>
      <w:r w:rsidR="006B5912">
        <w:rPr>
          <w:b/>
          <w:bCs/>
          <w:i/>
          <w:iCs/>
          <w:sz w:val="22"/>
          <w:szCs w:val="22"/>
        </w:rPr>
        <w:t>î</w:t>
      </w:r>
      <w:r w:rsidRPr="00795542">
        <w:rPr>
          <w:b/>
          <w:bCs/>
          <w:i/>
          <w:iCs/>
          <w:sz w:val="22"/>
          <w:szCs w:val="22"/>
        </w:rPr>
        <w:t>n cazul unei Asocieri, se va completa denumirea intregii Asocieri</w:t>
      </w:r>
      <w:r w:rsidRPr="00795542">
        <w:rPr>
          <w:sz w:val="22"/>
          <w:szCs w:val="22"/>
        </w:rPr>
        <w:t>) la</w:t>
      </w:r>
    </w:p>
    <w:p w14:paraId="0BB71267" w14:textId="73555B88" w:rsidR="00FC40F6" w:rsidRPr="00795542" w:rsidRDefault="00FC40F6" w:rsidP="00FC40F6">
      <w:pPr>
        <w:autoSpaceDE w:val="0"/>
        <w:autoSpaceDN w:val="0"/>
        <w:adjustRightInd w:val="0"/>
        <w:jc w:val="both"/>
        <w:rPr>
          <w:sz w:val="22"/>
          <w:szCs w:val="22"/>
        </w:rPr>
      </w:pPr>
      <w:r w:rsidRPr="00795542">
        <w:rPr>
          <w:sz w:val="22"/>
          <w:szCs w:val="22"/>
        </w:rPr>
        <w:t xml:space="preserve">procedura </w:t>
      </w:r>
      <w:r w:rsidR="008D4E2C">
        <w:rPr>
          <w:sz w:val="22"/>
          <w:szCs w:val="22"/>
        </w:rPr>
        <w:t>proprie pe Anexa 2</w:t>
      </w:r>
      <w:r w:rsidRPr="00795542">
        <w:rPr>
          <w:sz w:val="22"/>
          <w:szCs w:val="22"/>
        </w:rPr>
        <w:t xml:space="preserve"> pentru atribuirea contractului </w:t>
      </w:r>
      <w:bookmarkStart w:id="4" w:name="_Hlk195710428"/>
      <w:r w:rsidR="006B5912" w:rsidRPr="008D4E2C">
        <w:rPr>
          <w:b/>
          <w:i/>
          <w:iCs/>
          <w:sz w:val="22"/>
          <w:szCs w:val="22"/>
        </w:rPr>
        <w:t>,,</w:t>
      </w:r>
      <w:r w:rsidR="006B5912" w:rsidRPr="008D4E2C">
        <w:rPr>
          <w:b/>
          <w:bCs/>
          <w:i/>
          <w:iCs/>
          <w:sz w:val="22"/>
          <w:szCs w:val="22"/>
          <w:lang w:eastAsia="zh-CN"/>
        </w:rPr>
        <w:t>Servicii de pază și protecție pentru obiectivele, Incintă fosta Platformă CET, situată în Brașov, str. Timiș - Triaj nr. 6 și Stație CFU situată la 3 km de incinta principală, înspre Hărman</w:t>
      </w:r>
      <w:r w:rsidR="006B5912" w:rsidRPr="008D4E2C">
        <w:rPr>
          <w:b/>
          <w:i/>
          <w:iCs/>
          <w:sz w:val="22"/>
          <w:szCs w:val="22"/>
        </w:rPr>
        <w:t>”</w:t>
      </w:r>
      <w:r w:rsidR="006B5912">
        <w:rPr>
          <w:b/>
          <w:i/>
          <w:iCs/>
          <w:sz w:val="22"/>
          <w:szCs w:val="22"/>
        </w:rPr>
        <w:t xml:space="preserve"> </w:t>
      </w:r>
      <w:bookmarkEnd w:id="4"/>
      <w:r w:rsidRPr="00795542">
        <w:rPr>
          <w:sz w:val="22"/>
          <w:szCs w:val="22"/>
        </w:rPr>
        <w:t>organizată de Primăria Municipiului Brașov, declar pe propria raspundere, ca pe toata durata</w:t>
      </w:r>
      <w:r w:rsidR="006B5912">
        <w:rPr>
          <w:sz w:val="22"/>
          <w:szCs w:val="22"/>
        </w:rPr>
        <w:t xml:space="preserve"> </w:t>
      </w:r>
      <w:r w:rsidRPr="00795542">
        <w:rPr>
          <w:sz w:val="22"/>
          <w:szCs w:val="22"/>
        </w:rPr>
        <w:t>contractului, voi respecta reglementarile obligatorii din domeniul mediului, social si al relatiilor de munca.</w:t>
      </w:r>
    </w:p>
    <w:p w14:paraId="0949B2AB" w14:textId="77777777" w:rsidR="00FC40F6" w:rsidRPr="00795542" w:rsidRDefault="00FC40F6" w:rsidP="00FC40F6">
      <w:pPr>
        <w:autoSpaceDE w:val="0"/>
        <w:autoSpaceDN w:val="0"/>
        <w:adjustRightInd w:val="0"/>
        <w:jc w:val="both"/>
        <w:rPr>
          <w:sz w:val="22"/>
          <w:szCs w:val="22"/>
        </w:rPr>
      </w:pPr>
      <w:r w:rsidRPr="00795542">
        <w:rPr>
          <w:sz w:val="22"/>
          <w:szCs w:val="22"/>
        </w:rPr>
        <w:t>De asemenea, declar pe propria raspundere, ca pe toata durata contractului, voi respecta legislatia de</w:t>
      </w:r>
    </w:p>
    <w:p w14:paraId="6B57F4E7" w14:textId="77777777" w:rsidR="00FC40F6" w:rsidRPr="00795542" w:rsidRDefault="00FC40F6" w:rsidP="00FC40F6">
      <w:pPr>
        <w:autoSpaceDE w:val="0"/>
        <w:autoSpaceDN w:val="0"/>
        <w:adjustRightInd w:val="0"/>
        <w:jc w:val="both"/>
        <w:rPr>
          <w:sz w:val="22"/>
          <w:szCs w:val="22"/>
        </w:rPr>
      </w:pPr>
      <w:r w:rsidRPr="00795542">
        <w:rPr>
          <w:sz w:val="22"/>
          <w:szCs w:val="22"/>
        </w:rPr>
        <w:t>securitate si sanatate in munca, in vigoare, pentru tot personalul angajat în prestarea serviciilor.</w:t>
      </w:r>
    </w:p>
    <w:p w14:paraId="4DC19B2D" w14:textId="50B86892" w:rsidR="006B5912" w:rsidRPr="002B4B5B" w:rsidRDefault="006B5912" w:rsidP="006B5912">
      <w:pPr>
        <w:widowControl w:val="0"/>
        <w:shd w:val="clear" w:color="auto" w:fill="FFFFFF"/>
        <w:suppressAutoHyphens/>
        <w:autoSpaceDE w:val="0"/>
        <w:jc w:val="both"/>
        <w:rPr>
          <w:rFonts w:eastAsia="Times New Roman"/>
          <w:iCs/>
          <w:kern w:val="1"/>
          <w:sz w:val="22"/>
          <w:szCs w:val="22"/>
          <w:lang w:val="it-IT" w:eastAsia="ar-SA"/>
        </w:rPr>
      </w:pPr>
      <w:r w:rsidRPr="006B5912">
        <w:rPr>
          <w:rFonts w:eastAsia="Times New Roman"/>
          <w:iCs/>
          <w:kern w:val="1"/>
          <w:sz w:val="22"/>
          <w:szCs w:val="22"/>
          <w:lang w:eastAsia="ar-SA"/>
        </w:rPr>
        <w:t>De asemenea, declar pe propria raspundere ca la elaborarea ofertei am tinut cont de obligatiile referitoare la conditiile de munca si de protectie a muncii si am inclus costul pentru indeplinirea acestor obligatii.</w:t>
      </w:r>
    </w:p>
    <w:p w14:paraId="285B3742" w14:textId="5C51EB6D" w:rsidR="00FC40F6" w:rsidRPr="00795542" w:rsidRDefault="00FC40F6" w:rsidP="00FC40F6">
      <w:pPr>
        <w:autoSpaceDE w:val="0"/>
        <w:autoSpaceDN w:val="0"/>
        <w:adjustRightInd w:val="0"/>
        <w:jc w:val="both"/>
        <w:rPr>
          <w:sz w:val="22"/>
          <w:szCs w:val="22"/>
        </w:rPr>
      </w:pPr>
      <w:r w:rsidRPr="00795542">
        <w:rPr>
          <w:sz w:val="22"/>
          <w:szCs w:val="22"/>
        </w:rPr>
        <w:t xml:space="preserve">Totodata, declar ca am luat la cunostinta de prevederile Capitolului 3 « </w:t>
      </w:r>
      <w:r w:rsidRPr="00795542">
        <w:rPr>
          <w:i/>
          <w:iCs/>
          <w:sz w:val="22"/>
          <w:szCs w:val="22"/>
        </w:rPr>
        <w:t xml:space="preserve">Falsuri in inscrisuri » </w:t>
      </w:r>
      <w:r w:rsidRPr="00795542">
        <w:rPr>
          <w:sz w:val="22"/>
          <w:szCs w:val="22"/>
        </w:rPr>
        <w:t>din Codul</w:t>
      </w:r>
    </w:p>
    <w:p w14:paraId="4E63A3D6" w14:textId="77777777" w:rsidR="00FC40F6" w:rsidRPr="00795542" w:rsidRDefault="00FC40F6" w:rsidP="00FC40F6">
      <w:pPr>
        <w:autoSpaceDE w:val="0"/>
        <w:autoSpaceDN w:val="0"/>
        <w:adjustRightInd w:val="0"/>
        <w:jc w:val="both"/>
        <w:rPr>
          <w:sz w:val="22"/>
          <w:szCs w:val="22"/>
        </w:rPr>
      </w:pPr>
      <w:r w:rsidRPr="00795542">
        <w:rPr>
          <w:sz w:val="22"/>
          <w:szCs w:val="22"/>
        </w:rPr>
        <w:t>Penal.</w:t>
      </w:r>
    </w:p>
    <w:p w14:paraId="5F911FCF" w14:textId="77777777" w:rsidR="00FC40F6" w:rsidRPr="00795542" w:rsidRDefault="00FC40F6" w:rsidP="00FC40F6">
      <w:pPr>
        <w:autoSpaceDE w:val="0"/>
        <w:autoSpaceDN w:val="0"/>
        <w:adjustRightInd w:val="0"/>
        <w:jc w:val="both"/>
        <w:rPr>
          <w:sz w:val="22"/>
          <w:szCs w:val="22"/>
        </w:rPr>
      </w:pPr>
      <w:r w:rsidRPr="00795542">
        <w:rPr>
          <w:sz w:val="22"/>
          <w:szCs w:val="22"/>
        </w:rPr>
        <w:t>Data ______________</w:t>
      </w:r>
    </w:p>
    <w:p w14:paraId="5D7E2496" w14:textId="77777777" w:rsidR="00FC40F6" w:rsidRPr="00795542" w:rsidRDefault="00FC40F6" w:rsidP="00FC40F6">
      <w:pPr>
        <w:autoSpaceDE w:val="0"/>
        <w:autoSpaceDN w:val="0"/>
        <w:adjustRightInd w:val="0"/>
        <w:jc w:val="both"/>
        <w:rPr>
          <w:b/>
          <w:bCs/>
          <w:i/>
          <w:iCs/>
          <w:sz w:val="22"/>
          <w:szCs w:val="22"/>
        </w:rPr>
      </w:pPr>
      <w:r w:rsidRPr="00795542">
        <w:rPr>
          <w:b/>
          <w:bCs/>
          <w:sz w:val="22"/>
          <w:szCs w:val="22"/>
        </w:rPr>
        <w:t xml:space="preserve">Ofertant </w:t>
      </w:r>
      <w:r w:rsidRPr="00795542">
        <w:rPr>
          <w:b/>
          <w:bCs/>
          <w:i/>
          <w:iCs/>
          <w:sz w:val="22"/>
          <w:szCs w:val="22"/>
        </w:rPr>
        <w:t>............................(reprezentant legal/imputernicit)</w:t>
      </w:r>
    </w:p>
    <w:p w14:paraId="4B4E66E8" w14:textId="77777777" w:rsidR="00FC40F6" w:rsidRPr="00795542" w:rsidRDefault="00FC40F6" w:rsidP="00FC40F6">
      <w:pPr>
        <w:autoSpaceDE w:val="0"/>
        <w:autoSpaceDN w:val="0"/>
        <w:adjustRightInd w:val="0"/>
        <w:rPr>
          <w:sz w:val="22"/>
          <w:szCs w:val="22"/>
        </w:rPr>
      </w:pPr>
      <w:r w:rsidRPr="00795542">
        <w:rPr>
          <w:sz w:val="22"/>
          <w:szCs w:val="22"/>
        </w:rPr>
        <w:t>(denumirea Ofertantului – in cazul unei Asocieri, toti membrii Asocierii)</w:t>
      </w:r>
    </w:p>
    <w:p w14:paraId="19CEB903" w14:textId="77777777" w:rsidR="00FC40F6" w:rsidRPr="00795542" w:rsidRDefault="00FC40F6" w:rsidP="00FC40F6">
      <w:pPr>
        <w:autoSpaceDE w:val="0"/>
        <w:autoSpaceDN w:val="0"/>
        <w:adjustRightInd w:val="0"/>
        <w:rPr>
          <w:b/>
          <w:bCs/>
          <w:i/>
          <w:iCs/>
          <w:sz w:val="22"/>
          <w:szCs w:val="22"/>
        </w:rPr>
      </w:pPr>
      <w:r w:rsidRPr="00795542">
        <w:rPr>
          <w:b/>
          <w:bCs/>
          <w:i/>
          <w:iCs/>
          <w:sz w:val="22"/>
          <w:szCs w:val="22"/>
        </w:rPr>
        <w:t>Nume si prenume</w:t>
      </w:r>
    </w:p>
    <w:p w14:paraId="2A9C5CB1" w14:textId="77777777" w:rsidR="00FC40F6" w:rsidRPr="00795542" w:rsidRDefault="00FC40F6" w:rsidP="00FC40F6">
      <w:pPr>
        <w:autoSpaceDE w:val="0"/>
        <w:autoSpaceDN w:val="0"/>
        <w:adjustRightInd w:val="0"/>
        <w:rPr>
          <w:b/>
          <w:bCs/>
          <w:i/>
          <w:iCs/>
          <w:sz w:val="22"/>
          <w:szCs w:val="22"/>
        </w:rPr>
      </w:pPr>
      <w:r w:rsidRPr="00795542">
        <w:rPr>
          <w:b/>
          <w:bCs/>
          <w:i/>
          <w:iCs/>
          <w:sz w:val="22"/>
          <w:szCs w:val="22"/>
        </w:rPr>
        <w:t>.....................................</w:t>
      </w:r>
    </w:p>
    <w:p w14:paraId="4B9CB968" w14:textId="77777777" w:rsidR="00FC40F6" w:rsidRDefault="00FC40F6" w:rsidP="00FC40F6">
      <w:pPr>
        <w:spacing w:line="276" w:lineRule="auto"/>
        <w:rPr>
          <w:sz w:val="22"/>
          <w:szCs w:val="22"/>
        </w:rPr>
      </w:pPr>
      <w:r w:rsidRPr="00795542">
        <w:rPr>
          <w:sz w:val="22"/>
          <w:szCs w:val="22"/>
        </w:rPr>
        <w:t>(semnatura si stampila)</w:t>
      </w:r>
    </w:p>
    <w:p w14:paraId="4024BA34" w14:textId="77777777" w:rsidR="008E767D" w:rsidRDefault="008E767D" w:rsidP="00FC40F6">
      <w:pPr>
        <w:spacing w:line="276" w:lineRule="auto"/>
        <w:rPr>
          <w:sz w:val="22"/>
          <w:szCs w:val="22"/>
        </w:rPr>
      </w:pPr>
    </w:p>
    <w:p w14:paraId="40510AD1" w14:textId="77777777" w:rsidR="008E767D" w:rsidRDefault="008E767D" w:rsidP="00FC40F6">
      <w:pPr>
        <w:spacing w:line="276" w:lineRule="auto"/>
        <w:rPr>
          <w:sz w:val="22"/>
          <w:szCs w:val="22"/>
        </w:rPr>
      </w:pPr>
    </w:p>
    <w:p w14:paraId="50560400" w14:textId="77777777" w:rsidR="008E767D" w:rsidRDefault="008E767D" w:rsidP="00FC40F6">
      <w:pPr>
        <w:spacing w:line="276" w:lineRule="auto"/>
        <w:rPr>
          <w:sz w:val="22"/>
          <w:szCs w:val="22"/>
        </w:rPr>
      </w:pPr>
    </w:p>
    <w:p w14:paraId="65BF251B" w14:textId="77777777" w:rsidR="008E767D" w:rsidRDefault="008E767D" w:rsidP="00FC40F6">
      <w:pPr>
        <w:spacing w:line="276" w:lineRule="auto"/>
        <w:rPr>
          <w:sz w:val="22"/>
          <w:szCs w:val="22"/>
        </w:rPr>
      </w:pPr>
    </w:p>
    <w:p w14:paraId="1004E076" w14:textId="77777777" w:rsidR="008E767D" w:rsidRDefault="008E767D" w:rsidP="00FC40F6">
      <w:pPr>
        <w:spacing w:line="276" w:lineRule="auto"/>
        <w:rPr>
          <w:sz w:val="22"/>
          <w:szCs w:val="22"/>
        </w:rPr>
      </w:pPr>
    </w:p>
    <w:p w14:paraId="4578F4EA" w14:textId="77777777" w:rsidR="008E767D" w:rsidRDefault="008E767D" w:rsidP="00FC40F6">
      <w:pPr>
        <w:spacing w:line="276" w:lineRule="auto"/>
        <w:rPr>
          <w:sz w:val="22"/>
          <w:szCs w:val="22"/>
        </w:rPr>
      </w:pPr>
    </w:p>
    <w:p w14:paraId="7EBD11DC" w14:textId="77777777" w:rsidR="008E767D" w:rsidRDefault="008E767D" w:rsidP="00FC40F6">
      <w:pPr>
        <w:spacing w:line="276" w:lineRule="auto"/>
        <w:rPr>
          <w:sz w:val="22"/>
          <w:szCs w:val="22"/>
        </w:rPr>
      </w:pPr>
    </w:p>
    <w:p w14:paraId="13C517B0" w14:textId="77777777" w:rsidR="008E767D" w:rsidRDefault="008E767D" w:rsidP="00FC40F6">
      <w:pPr>
        <w:spacing w:line="276" w:lineRule="auto"/>
        <w:rPr>
          <w:sz w:val="22"/>
          <w:szCs w:val="22"/>
        </w:rPr>
      </w:pPr>
    </w:p>
    <w:p w14:paraId="754DD084" w14:textId="77777777" w:rsidR="008E767D" w:rsidRDefault="008E767D" w:rsidP="00FC40F6">
      <w:pPr>
        <w:spacing w:line="276" w:lineRule="auto"/>
        <w:rPr>
          <w:sz w:val="22"/>
          <w:szCs w:val="22"/>
        </w:rPr>
      </w:pPr>
    </w:p>
    <w:p w14:paraId="0C06D9BD" w14:textId="77777777" w:rsidR="008E767D" w:rsidRDefault="008E767D" w:rsidP="00FC40F6">
      <w:pPr>
        <w:spacing w:line="276" w:lineRule="auto"/>
        <w:rPr>
          <w:sz w:val="22"/>
          <w:szCs w:val="22"/>
        </w:rPr>
      </w:pPr>
    </w:p>
    <w:p w14:paraId="773336B8" w14:textId="77777777" w:rsidR="008E767D" w:rsidRDefault="008E767D" w:rsidP="00FC40F6">
      <w:pPr>
        <w:spacing w:line="276" w:lineRule="auto"/>
        <w:rPr>
          <w:sz w:val="22"/>
          <w:szCs w:val="22"/>
        </w:rPr>
      </w:pPr>
    </w:p>
    <w:p w14:paraId="2D80B8D1" w14:textId="77777777" w:rsidR="008E767D" w:rsidRDefault="008E767D" w:rsidP="00FC40F6">
      <w:pPr>
        <w:spacing w:line="276" w:lineRule="auto"/>
        <w:rPr>
          <w:sz w:val="22"/>
          <w:szCs w:val="22"/>
        </w:rPr>
      </w:pPr>
    </w:p>
    <w:p w14:paraId="0FF3DC3D" w14:textId="77777777" w:rsidR="008E767D" w:rsidRDefault="008E767D" w:rsidP="00FC40F6">
      <w:pPr>
        <w:spacing w:line="276" w:lineRule="auto"/>
        <w:rPr>
          <w:sz w:val="22"/>
          <w:szCs w:val="22"/>
        </w:rPr>
      </w:pPr>
    </w:p>
    <w:p w14:paraId="64AB4CD5" w14:textId="77777777" w:rsidR="008E767D" w:rsidRDefault="008E767D" w:rsidP="00FC40F6">
      <w:pPr>
        <w:spacing w:line="276" w:lineRule="auto"/>
        <w:rPr>
          <w:sz w:val="22"/>
          <w:szCs w:val="22"/>
        </w:rPr>
      </w:pPr>
    </w:p>
    <w:p w14:paraId="57E353FA" w14:textId="77777777" w:rsidR="008E767D" w:rsidRDefault="008E767D" w:rsidP="00FC40F6">
      <w:pPr>
        <w:spacing w:line="276" w:lineRule="auto"/>
        <w:rPr>
          <w:sz w:val="22"/>
          <w:szCs w:val="22"/>
        </w:rPr>
      </w:pPr>
    </w:p>
    <w:p w14:paraId="3841125C" w14:textId="77777777" w:rsidR="008E767D" w:rsidRDefault="008E767D" w:rsidP="00FC40F6">
      <w:pPr>
        <w:spacing w:line="276" w:lineRule="auto"/>
        <w:rPr>
          <w:sz w:val="22"/>
          <w:szCs w:val="22"/>
        </w:rPr>
      </w:pPr>
    </w:p>
    <w:p w14:paraId="090CCF66" w14:textId="77777777" w:rsidR="008E767D" w:rsidRDefault="008E767D" w:rsidP="00FC40F6">
      <w:pPr>
        <w:spacing w:line="276" w:lineRule="auto"/>
        <w:rPr>
          <w:sz w:val="22"/>
          <w:szCs w:val="22"/>
        </w:rPr>
      </w:pPr>
    </w:p>
    <w:p w14:paraId="493DC447" w14:textId="02D6A786" w:rsidR="008E767D" w:rsidRPr="008E767D" w:rsidRDefault="008E767D" w:rsidP="008E767D">
      <w:pPr>
        <w:spacing w:line="276" w:lineRule="auto"/>
        <w:jc w:val="right"/>
        <w:rPr>
          <w:b/>
          <w:sz w:val="22"/>
          <w:szCs w:val="22"/>
        </w:rPr>
      </w:pPr>
      <w:r w:rsidRPr="008E767D">
        <w:rPr>
          <w:b/>
          <w:sz w:val="22"/>
          <w:szCs w:val="22"/>
        </w:rPr>
        <w:t xml:space="preserve">Formularul nr. </w:t>
      </w:r>
      <w:r w:rsidR="00903B02">
        <w:rPr>
          <w:b/>
          <w:sz w:val="22"/>
          <w:szCs w:val="22"/>
        </w:rPr>
        <w:t>4</w:t>
      </w:r>
    </w:p>
    <w:p w14:paraId="619FC496" w14:textId="77777777" w:rsidR="008E767D" w:rsidRPr="008E767D" w:rsidRDefault="008E767D" w:rsidP="008E767D">
      <w:pPr>
        <w:spacing w:line="276" w:lineRule="auto"/>
        <w:rPr>
          <w:b/>
          <w:sz w:val="22"/>
          <w:szCs w:val="22"/>
        </w:rPr>
      </w:pPr>
      <w:r w:rsidRPr="008E767D">
        <w:rPr>
          <w:b/>
          <w:sz w:val="22"/>
          <w:szCs w:val="22"/>
        </w:rPr>
        <w:t>OFERTANT</w:t>
      </w:r>
    </w:p>
    <w:p w14:paraId="4945A4CE" w14:textId="77777777" w:rsidR="008E767D" w:rsidRPr="008E767D" w:rsidRDefault="008E767D" w:rsidP="008E767D">
      <w:pPr>
        <w:spacing w:line="276" w:lineRule="auto"/>
        <w:rPr>
          <w:sz w:val="22"/>
          <w:szCs w:val="22"/>
        </w:rPr>
      </w:pPr>
      <w:r w:rsidRPr="008E767D">
        <w:rPr>
          <w:sz w:val="22"/>
          <w:szCs w:val="22"/>
        </w:rPr>
        <w:t>________________________________________</w:t>
      </w:r>
    </w:p>
    <w:p w14:paraId="0FD04569" w14:textId="77777777" w:rsidR="008E767D" w:rsidRPr="008E767D" w:rsidRDefault="008E767D" w:rsidP="008E767D">
      <w:pPr>
        <w:spacing w:line="276" w:lineRule="auto"/>
        <w:rPr>
          <w:sz w:val="22"/>
          <w:szCs w:val="22"/>
        </w:rPr>
      </w:pPr>
      <w:r w:rsidRPr="008E767D">
        <w:rPr>
          <w:sz w:val="22"/>
          <w:szCs w:val="22"/>
        </w:rPr>
        <w:t>(</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w:t>
      </w:r>
    </w:p>
    <w:p w14:paraId="44038710" w14:textId="77777777" w:rsidR="008E767D" w:rsidRPr="008E767D" w:rsidRDefault="008E767D" w:rsidP="008E767D">
      <w:pPr>
        <w:spacing w:line="276" w:lineRule="auto"/>
        <w:rPr>
          <w:sz w:val="22"/>
          <w:szCs w:val="22"/>
        </w:rPr>
      </w:pPr>
    </w:p>
    <w:p w14:paraId="56615A4F" w14:textId="77777777" w:rsidR="008E767D" w:rsidRPr="008E767D" w:rsidRDefault="008E767D" w:rsidP="008E767D">
      <w:pPr>
        <w:spacing w:line="276" w:lineRule="auto"/>
        <w:rPr>
          <w:sz w:val="22"/>
          <w:szCs w:val="22"/>
        </w:rPr>
      </w:pPr>
    </w:p>
    <w:p w14:paraId="6FD27F4F" w14:textId="77777777" w:rsidR="008E767D" w:rsidRPr="008E767D" w:rsidRDefault="008E767D" w:rsidP="008E767D">
      <w:pPr>
        <w:spacing w:line="276" w:lineRule="auto"/>
        <w:jc w:val="center"/>
        <w:rPr>
          <w:b/>
          <w:bCs/>
          <w:sz w:val="22"/>
          <w:szCs w:val="22"/>
        </w:rPr>
      </w:pPr>
      <w:r w:rsidRPr="008E767D">
        <w:rPr>
          <w:b/>
          <w:bCs/>
          <w:sz w:val="22"/>
          <w:szCs w:val="22"/>
        </w:rPr>
        <w:t>DECLARATIE DE CONFIRMARE A ACCEPTĂRII DE CĂTRE</w:t>
      </w:r>
    </w:p>
    <w:p w14:paraId="796AE824" w14:textId="77777777" w:rsidR="008E767D" w:rsidRPr="008E767D" w:rsidRDefault="008E767D" w:rsidP="008E767D">
      <w:pPr>
        <w:spacing w:line="276" w:lineRule="auto"/>
        <w:jc w:val="center"/>
        <w:rPr>
          <w:sz w:val="22"/>
          <w:szCs w:val="22"/>
        </w:rPr>
      </w:pPr>
      <w:r w:rsidRPr="008E767D">
        <w:rPr>
          <w:b/>
          <w:bCs/>
          <w:sz w:val="22"/>
          <w:szCs w:val="22"/>
        </w:rPr>
        <w:t>OFERTANT A CLAUZELOR CONTRACTUALE, A CAIETULUI DE SARCINI SI A CLARIFICARILOR/MODIFICARILOR/COMPLETARILOR LA DOCUMENTATIA DE ATRIBUIRE</w:t>
      </w:r>
    </w:p>
    <w:p w14:paraId="1558A365" w14:textId="77777777" w:rsidR="008E767D" w:rsidRPr="008E767D" w:rsidRDefault="008E767D" w:rsidP="008E767D">
      <w:pPr>
        <w:spacing w:line="276" w:lineRule="auto"/>
        <w:rPr>
          <w:sz w:val="22"/>
          <w:szCs w:val="22"/>
        </w:rPr>
      </w:pPr>
    </w:p>
    <w:p w14:paraId="048105FA" w14:textId="77777777" w:rsidR="008E767D" w:rsidRPr="008E767D" w:rsidRDefault="008E767D" w:rsidP="008E767D">
      <w:pPr>
        <w:spacing w:line="276" w:lineRule="auto"/>
        <w:rPr>
          <w:sz w:val="22"/>
          <w:szCs w:val="22"/>
        </w:rPr>
      </w:pPr>
    </w:p>
    <w:p w14:paraId="64CF08B5" w14:textId="77777777" w:rsidR="008E767D" w:rsidRPr="008E767D" w:rsidRDefault="008E767D" w:rsidP="008E767D">
      <w:pPr>
        <w:spacing w:line="276" w:lineRule="auto"/>
        <w:rPr>
          <w:sz w:val="22"/>
          <w:szCs w:val="22"/>
        </w:rPr>
      </w:pPr>
    </w:p>
    <w:p w14:paraId="758DED21" w14:textId="77777777" w:rsidR="008E767D" w:rsidRPr="008E767D" w:rsidRDefault="008E767D" w:rsidP="008E767D">
      <w:pPr>
        <w:spacing w:line="276" w:lineRule="auto"/>
        <w:rPr>
          <w:sz w:val="22"/>
          <w:szCs w:val="22"/>
        </w:rPr>
      </w:pPr>
    </w:p>
    <w:p w14:paraId="60CF01F9" w14:textId="1C719E07" w:rsidR="008E767D" w:rsidRPr="008E767D" w:rsidRDefault="008E767D" w:rsidP="008E767D">
      <w:pPr>
        <w:spacing w:line="276" w:lineRule="auto"/>
        <w:jc w:val="both"/>
        <w:rPr>
          <w:sz w:val="22"/>
          <w:szCs w:val="22"/>
        </w:rPr>
      </w:pPr>
      <w:r w:rsidRPr="008E767D">
        <w:rPr>
          <w:b/>
          <w:sz w:val="22"/>
          <w:szCs w:val="22"/>
        </w:rPr>
        <w:tab/>
        <w:t>Subsemnatul(a)</w:t>
      </w:r>
      <w:r w:rsidRPr="008E767D">
        <w:rPr>
          <w:sz w:val="22"/>
          <w:szCs w:val="22"/>
        </w:rPr>
        <w:t xml:space="preserve"> (</w:t>
      </w:r>
      <w:r w:rsidRPr="008E767D">
        <w:rPr>
          <w:i/>
          <w:sz w:val="22"/>
          <w:szCs w:val="22"/>
        </w:rPr>
        <w:t>nume/ prenume</w:t>
      </w:r>
      <w:r w:rsidRPr="008E767D">
        <w:rPr>
          <w:sz w:val="22"/>
          <w:szCs w:val="22"/>
        </w:rPr>
        <w:t>), domiciliat(a) in …………………………………………… (</w:t>
      </w:r>
      <w:r w:rsidRPr="008E767D">
        <w:rPr>
          <w:i/>
          <w:sz w:val="22"/>
          <w:szCs w:val="22"/>
        </w:rPr>
        <w:t>adresa de domiciliu</w:t>
      </w:r>
      <w:r w:rsidRPr="008E767D">
        <w:rPr>
          <w:sz w:val="22"/>
          <w:szCs w:val="22"/>
        </w:rPr>
        <w:t>), identificat(a) cu act de identitate (</w:t>
      </w:r>
      <w:r w:rsidRPr="008E767D">
        <w:rPr>
          <w:i/>
          <w:sz w:val="22"/>
          <w:szCs w:val="22"/>
        </w:rPr>
        <w:t>CI/ Pasaport</w:t>
      </w:r>
      <w:r w:rsidRPr="008E767D">
        <w:rPr>
          <w:sz w:val="22"/>
          <w:szCs w:val="22"/>
        </w:rPr>
        <w:t xml:space="preserve">), seria ……, nr. ………, eliberat de...................., la data de …………, CNP …………………., </w:t>
      </w:r>
      <w:r w:rsidRPr="008E767D">
        <w:rPr>
          <w:b/>
          <w:sz w:val="22"/>
          <w:szCs w:val="22"/>
        </w:rPr>
        <w:t>in calitate de</w:t>
      </w:r>
      <w:r w:rsidRPr="008E767D">
        <w:rPr>
          <w:sz w:val="22"/>
          <w:szCs w:val="22"/>
        </w:rPr>
        <w:t xml:space="preserve"> </w:t>
      </w:r>
      <w:r w:rsidRPr="008E767D">
        <w:rPr>
          <w:i/>
          <w:sz w:val="22"/>
          <w:szCs w:val="22"/>
        </w:rPr>
        <w:t xml:space="preserve">reprezentant imputernicit </w:t>
      </w:r>
      <w:r w:rsidRPr="008E767D">
        <w:rPr>
          <w:b/>
          <w:sz w:val="22"/>
          <w:szCs w:val="22"/>
        </w:rPr>
        <w:t>al Ofertantului</w:t>
      </w:r>
      <w:r w:rsidRPr="008E767D">
        <w:rPr>
          <w:sz w:val="22"/>
          <w:szCs w:val="22"/>
        </w:rPr>
        <w:t xml:space="preserve"> ……………………………… (</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 xml:space="preserve">) la procedura simplificată pentru atribuirea contractului/acordului cadru </w:t>
      </w:r>
      <w:r w:rsidR="00903B02" w:rsidRPr="008D4E2C">
        <w:rPr>
          <w:b/>
          <w:i/>
          <w:iCs/>
          <w:sz w:val="22"/>
          <w:szCs w:val="22"/>
        </w:rPr>
        <w:t>,,</w:t>
      </w:r>
      <w:r w:rsidR="00903B02" w:rsidRPr="008D4E2C">
        <w:rPr>
          <w:b/>
          <w:bCs/>
          <w:i/>
          <w:iCs/>
          <w:sz w:val="22"/>
          <w:szCs w:val="22"/>
          <w:lang w:eastAsia="zh-CN"/>
        </w:rPr>
        <w:t>Servicii de pază și protecție pentru obiectivele, Incintă fosta Platformă CET, situată în Brașov, str. Timiș - Triaj nr. 6 și Stație CFU situată la 3 km de incinta principală, înspre Hărman</w:t>
      </w:r>
      <w:r w:rsidR="00903B02" w:rsidRPr="008D4E2C">
        <w:rPr>
          <w:b/>
          <w:i/>
          <w:iCs/>
          <w:sz w:val="22"/>
          <w:szCs w:val="22"/>
        </w:rPr>
        <w:t>”</w:t>
      </w:r>
      <w:r w:rsidR="00903B02">
        <w:rPr>
          <w:b/>
          <w:i/>
          <w:iCs/>
          <w:sz w:val="22"/>
          <w:szCs w:val="22"/>
        </w:rPr>
        <w:t xml:space="preserve"> </w:t>
      </w:r>
      <w:r w:rsidRPr="008E767D">
        <w:rPr>
          <w:sz w:val="22"/>
          <w:szCs w:val="22"/>
        </w:rPr>
        <w:t xml:space="preserve"> organizată de Primăria Municipiului Brașov, confirm ca acceptam clauzele contractuale asa cum au fost acestea prevazute in Acordul contractual</w:t>
      </w:r>
      <w:r w:rsidRPr="008E767D">
        <w:rPr>
          <w:b/>
          <w:i/>
          <w:sz w:val="22"/>
          <w:szCs w:val="22"/>
        </w:rPr>
        <w:t xml:space="preserve"> </w:t>
      </w:r>
      <w:r w:rsidRPr="008E767D">
        <w:rPr>
          <w:sz w:val="22"/>
          <w:szCs w:val="22"/>
        </w:rPr>
        <w:t xml:space="preserve"> pentru____________________________</w:t>
      </w:r>
      <w:r w:rsidRPr="008E767D">
        <w:rPr>
          <w:b/>
          <w:sz w:val="22"/>
          <w:szCs w:val="22"/>
        </w:rPr>
        <w:t xml:space="preserve">, </w:t>
      </w:r>
      <w:r w:rsidRPr="008E767D">
        <w:rPr>
          <w:sz w:val="22"/>
          <w:szCs w:val="22"/>
        </w:rPr>
        <w:t xml:space="preserve">pe care il prezentam atasat la prezentul formular, initializat (semnate si stampilate) pe fiecare pagina. </w:t>
      </w:r>
    </w:p>
    <w:p w14:paraId="008B9862" w14:textId="77777777" w:rsidR="008E767D" w:rsidRPr="008E767D" w:rsidRDefault="008E767D" w:rsidP="008E767D">
      <w:pPr>
        <w:spacing w:line="276" w:lineRule="auto"/>
        <w:jc w:val="both"/>
        <w:rPr>
          <w:sz w:val="22"/>
          <w:szCs w:val="22"/>
        </w:rPr>
      </w:pPr>
    </w:p>
    <w:p w14:paraId="0661A2CC" w14:textId="77777777" w:rsidR="008E767D" w:rsidRPr="008E767D" w:rsidRDefault="008E767D" w:rsidP="008E767D">
      <w:pPr>
        <w:spacing w:line="276" w:lineRule="auto"/>
        <w:ind w:firstLine="720"/>
        <w:jc w:val="both"/>
        <w:rPr>
          <w:sz w:val="22"/>
          <w:szCs w:val="22"/>
        </w:rPr>
      </w:pPr>
      <w:r w:rsidRPr="008E767D">
        <w:rPr>
          <w:sz w:val="22"/>
          <w:szCs w:val="22"/>
        </w:rPr>
        <w:t xml:space="preserve">Confirm, de asemenea, ca acceptam prevederile Caietului de sarcini, asa cum au fost acestea completate/modificate prin clarificari ulterioare publicarii Anuntului de Participare. </w:t>
      </w:r>
    </w:p>
    <w:p w14:paraId="6AAF329E" w14:textId="77777777" w:rsidR="008E767D" w:rsidRPr="008E767D" w:rsidRDefault="008E767D" w:rsidP="008E767D">
      <w:pPr>
        <w:spacing w:line="276" w:lineRule="auto"/>
        <w:jc w:val="both"/>
        <w:rPr>
          <w:sz w:val="22"/>
          <w:szCs w:val="22"/>
        </w:rPr>
      </w:pPr>
    </w:p>
    <w:p w14:paraId="5E35B9D0" w14:textId="77777777" w:rsidR="008E767D" w:rsidRPr="008E767D" w:rsidRDefault="008E767D" w:rsidP="008E767D">
      <w:pPr>
        <w:spacing w:line="276" w:lineRule="auto"/>
        <w:jc w:val="both"/>
        <w:rPr>
          <w:sz w:val="22"/>
          <w:szCs w:val="22"/>
        </w:rPr>
      </w:pPr>
      <w:r w:rsidRPr="008E767D">
        <w:rPr>
          <w:sz w:val="22"/>
          <w:szCs w:val="22"/>
        </w:rPr>
        <w:tab/>
        <w:t>Totodata, confirm ca acceptam Clarificarile/ Modificarile/ Completarile la Documentatia de atribuire (</w:t>
      </w:r>
      <w:r w:rsidRPr="008E767D">
        <w:rPr>
          <w:b/>
          <w:sz w:val="22"/>
          <w:szCs w:val="22"/>
          <w:u w:val="single"/>
        </w:rPr>
        <w:t>inclusiv anexele acestora</w:t>
      </w:r>
      <w:r w:rsidRPr="008E767D">
        <w:rPr>
          <w:sz w:val="22"/>
          <w:szCs w:val="22"/>
        </w:rPr>
        <w:t>) si le prezentam atasate la prezentul formular, initializate (semnate si stampilate) pe fiecare pagina.</w:t>
      </w:r>
    </w:p>
    <w:p w14:paraId="4E26360E" w14:textId="77777777" w:rsidR="008E767D" w:rsidRPr="008E767D" w:rsidRDefault="008E767D" w:rsidP="008E767D">
      <w:pPr>
        <w:spacing w:line="276" w:lineRule="auto"/>
        <w:jc w:val="both"/>
        <w:rPr>
          <w:sz w:val="22"/>
          <w:szCs w:val="22"/>
        </w:rPr>
      </w:pPr>
    </w:p>
    <w:p w14:paraId="2AF49A98" w14:textId="77777777" w:rsidR="008E767D" w:rsidRPr="008E767D" w:rsidRDefault="008E767D" w:rsidP="008E767D">
      <w:pPr>
        <w:spacing w:line="276" w:lineRule="auto"/>
        <w:jc w:val="both"/>
        <w:rPr>
          <w:sz w:val="22"/>
          <w:szCs w:val="22"/>
        </w:rPr>
      </w:pPr>
      <w:r w:rsidRPr="008E767D">
        <w:rPr>
          <w:sz w:val="22"/>
          <w:szCs w:val="22"/>
        </w:rPr>
        <w:tab/>
        <w:t>De asemenea, va comunicam ca avem urmatoarele amendamente la clauzele contractuale sus mentionate (vor fi mentionate amendamentele propuse sau, dupa caz, mentiunea NU ESTE CAZUL):</w:t>
      </w:r>
    </w:p>
    <w:p w14:paraId="04DB7517"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227ABD9"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6F8A262"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3B7A81DD" w14:textId="77777777" w:rsidR="008E767D" w:rsidRDefault="008E767D" w:rsidP="008E767D">
      <w:pPr>
        <w:spacing w:line="276" w:lineRule="auto"/>
        <w:jc w:val="both"/>
      </w:pPr>
    </w:p>
    <w:p w14:paraId="65D4C34A" w14:textId="77777777" w:rsidR="008E767D" w:rsidRDefault="008E767D" w:rsidP="008E767D">
      <w:pPr>
        <w:spacing w:line="276" w:lineRule="auto"/>
      </w:pPr>
    </w:p>
    <w:p w14:paraId="2E54DD14" w14:textId="77777777" w:rsidR="008E767D" w:rsidRDefault="008E767D" w:rsidP="008E767D">
      <w:pPr>
        <w:spacing w:line="276" w:lineRule="auto"/>
      </w:pPr>
    </w:p>
    <w:p w14:paraId="08B21106" w14:textId="77777777" w:rsidR="008E767D" w:rsidRDefault="008E767D" w:rsidP="008E767D">
      <w:pPr>
        <w:spacing w:line="276" w:lineRule="auto"/>
      </w:pPr>
      <w:r>
        <w:lastRenderedPageBreak/>
        <w:t xml:space="preserve">Data ______________  </w:t>
      </w:r>
      <w:r>
        <w:tab/>
      </w:r>
      <w:r>
        <w:tab/>
      </w:r>
      <w:r>
        <w:tab/>
      </w:r>
      <w:r>
        <w:tab/>
        <w:t xml:space="preserve">         </w:t>
      </w:r>
      <w:r>
        <w:rPr>
          <w:b/>
        </w:rPr>
        <w:t xml:space="preserve">Reprezentant imputernicit al Ofertantului </w:t>
      </w:r>
    </w:p>
    <w:p w14:paraId="3243D4F8" w14:textId="77777777" w:rsidR="008E767D" w:rsidRDefault="008E767D" w:rsidP="008E767D">
      <w:pPr>
        <w:spacing w:line="276" w:lineRule="auto"/>
      </w:pPr>
      <w:r>
        <w:tab/>
      </w:r>
      <w:r>
        <w:tab/>
      </w:r>
      <w:r>
        <w:tab/>
      </w:r>
      <w:r>
        <w:tab/>
      </w:r>
      <w:r>
        <w:tab/>
        <w:t xml:space="preserve">             (denumirea Ofertantului – in cazul unei Asocieri, toata Asocierea; </w:t>
      </w:r>
      <w:r>
        <w:tab/>
      </w:r>
      <w:r>
        <w:tab/>
      </w:r>
      <w:r>
        <w:tab/>
      </w:r>
      <w:r>
        <w:tab/>
      </w:r>
      <w:r>
        <w:tab/>
        <w:t xml:space="preserve">      si denumirea reprezentantului imputernicit)</w:t>
      </w:r>
    </w:p>
    <w:p w14:paraId="6F4DF400" w14:textId="77777777" w:rsidR="008E767D" w:rsidRDefault="008E767D" w:rsidP="008E767D">
      <w:pPr>
        <w:spacing w:line="276" w:lineRule="auto"/>
        <w:rPr>
          <w:strike/>
        </w:rPr>
      </w:pPr>
      <w:r>
        <w:tab/>
      </w:r>
      <w:r>
        <w:tab/>
      </w:r>
      <w:r>
        <w:tab/>
      </w:r>
      <w:r>
        <w:tab/>
      </w:r>
      <w:r>
        <w:tab/>
      </w:r>
      <w:r>
        <w:tab/>
      </w:r>
      <w:r>
        <w:tab/>
        <w:t>___________ (semnatura si stampila)</w:t>
      </w:r>
      <w:r>
        <w:rPr>
          <w:strike/>
        </w:rPr>
        <w:tab/>
      </w:r>
    </w:p>
    <w:p w14:paraId="1C058C8C" w14:textId="77777777" w:rsidR="008E767D" w:rsidRDefault="008E767D" w:rsidP="00FC40F6">
      <w:pPr>
        <w:spacing w:line="276" w:lineRule="auto"/>
        <w:rPr>
          <w:sz w:val="22"/>
          <w:szCs w:val="22"/>
        </w:rPr>
      </w:pPr>
    </w:p>
    <w:p w14:paraId="04F1BF1F" w14:textId="77777777" w:rsidR="008E767D" w:rsidRPr="00795542" w:rsidRDefault="008E767D" w:rsidP="00FC40F6">
      <w:pPr>
        <w:spacing w:line="276" w:lineRule="auto"/>
        <w:rPr>
          <w:b/>
          <w:sz w:val="22"/>
          <w:szCs w:val="22"/>
        </w:rPr>
      </w:pPr>
    </w:p>
    <w:p w14:paraId="605CB389" w14:textId="13F40DA5" w:rsidR="0089407B" w:rsidRDefault="0089407B" w:rsidP="0089407B">
      <w:pPr>
        <w:spacing w:line="276" w:lineRule="auto"/>
        <w:jc w:val="right"/>
        <w:rPr>
          <w:b/>
        </w:rPr>
      </w:pPr>
      <w:r>
        <w:rPr>
          <w:b/>
        </w:rPr>
        <w:t xml:space="preserve">Formularul nr. </w:t>
      </w:r>
      <w:r w:rsidR="00903B02">
        <w:rPr>
          <w:b/>
        </w:rPr>
        <w:t>5</w:t>
      </w:r>
    </w:p>
    <w:p w14:paraId="5F607C03" w14:textId="77777777" w:rsidR="0089407B" w:rsidRDefault="0089407B" w:rsidP="0089407B">
      <w:pPr>
        <w:spacing w:line="260" w:lineRule="auto"/>
        <w:jc w:val="center"/>
        <w:rPr>
          <w:b/>
          <w:iCs/>
          <w:lang w:val="es-ES"/>
        </w:rPr>
      </w:pPr>
    </w:p>
    <w:p w14:paraId="138278DA" w14:textId="77777777" w:rsidR="0089407B" w:rsidRDefault="0089407B" w:rsidP="0089407B">
      <w:pPr>
        <w:spacing w:line="260" w:lineRule="auto"/>
        <w:jc w:val="center"/>
        <w:rPr>
          <w:b/>
          <w:iCs/>
          <w:lang w:val="es-ES"/>
        </w:rPr>
      </w:pPr>
      <w:r>
        <w:rPr>
          <w:b/>
          <w:iCs/>
          <w:lang w:val="es-ES"/>
        </w:rPr>
        <w:t>ACORD DE ASOCIERE</w:t>
      </w:r>
    </w:p>
    <w:p w14:paraId="0F62FD0B" w14:textId="77777777" w:rsidR="0089407B" w:rsidRDefault="0089407B" w:rsidP="0089407B">
      <w:pPr>
        <w:spacing w:line="260" w:lineRule="auto"/>
        <w:jc w:val="center"/>
        <w:rPr>
          <w:b/>
          <w:iCs/>
          <w:lang w:val="es-ES"/>
        </w:rPr>
      </w:pPr>
      <w:r>
        <w:rPr>
          <w:b/>
          <w:iCs/>
        </w:rPr>
        <w:t>î</w:t>
      </w:r>
      <w:r>
        <w:rPr>
          <w:b/>
          <w:iCs/>
          <w:lang w:val="es-ES"/>
        </w:rPr>
        <w:t xml:space="preserve">n </w:t>
      </w:r>
      <w:proofErr w:type="spellStart"/>
      <w:r>
        <w:rPr>
          <w:b/>
          <w:iCs/>
          <w:lang w:val="es-ES"/>
        </w:rPr>
        <w:t>vederea</w:t>
      </w:r>
      <w:proofErr w:type="spellEnd"/>
      <w:r>
        <w:rPr>
          <w:b/>
          <w:iCs/>
          <w:lang w:val="es-ES"/>
        </w:rPr>
        <w:t xml:space="preserve"> </w:t>
      </w:r>
      <w:proofErr w:type="spellStart"/>
      <w:r>
        <w:rPr>
          <w:b/>
          <w:iCs/>
          <w:lang w:val="es-ES"/>
        </w:rPr>
        <w:t>participării</w:t>
      </w:r>
      <w:proofErr w:type="spellEnd"/>
      <w:r>
        <w:rPr>
          <w:b/>
          <w:iCs/>
          <w:lang w:val="es-ES"/>
        </w:rPr>
        <w:t xml:space="preserve"> la </w:t>
      </w:r>
      <w:proofErr w:type="spellStart"/>
      <w:r>
        <w:rPr>
          <w:b/>
          <w:iCs/>
          <w:lang w:val="es-ES"/>
        </w:rPr>
        <w:t>procedura</w:t>
      </w:r>
      <w:proofErr w:type="spellEnd"/>
      <w:r>
        <w:rPr>
          <w:b/>
          <w:iCs/>
          <w:lang w:val="es-ES"/>
        </w:rPr>
        <w:t xml:space="preserve"> de </w:t>
      </w:r>
      <w:proofErr w:type="spellStart"/>
      <w:r>
        <w:rPr>
          <w:b/>
          <w:iCs/>
          <w:lang w:val="es-ES"/>
        </w:rPr>
        <w:t>atribuire</w:t>
      </w:r>
      <w:proofErr w:type="spellEnd"/>
      <w:r>
        <w:rPr>
          <w:b/>
          <w:iCs/>
          <w:lang w:val="es-ES"/>
        </w:rPr>
        <w:t xml:space="preserve"> a </w:t>
      </w:r>
      <w:r>
        <w:rPr>
          <w:b/>
          <w:bCs/>
          <w:iCs/>
        </w:rPr>
        <w:t>contractului</w:t>
      </w:r>
      <w:r>
        <w:rPr>
          <w:iCs/>
        </w:rPr>
        <w:t xml:space="preserve"> </w:t>
      </w:r>
    </w:p>
    <w:p w14:paraId="63924B29" w14:textId="77777777" w:rsidR="0089407B" w:rsidRDefault="0089407B" w:rsidP="0089407B">
      <w:pPr>
        <w:rPr>
          <w:b/>
          <w:iCs/>
          <w:sz w:val="24"/>
          <w:szCs w:val="24"/>
          <w:lang w:val="es-ES"/>
        </w:rPr>
      </w:pPr>
    </w:p>
    <w:p w14:paraId="7E5A5EA0" w14:textId="77777777" w:rsidR="0089407B" w:rsidRDefault="0089407B" w:rsidP="0089407B">
      <w:pPr>
        <w:ind w:firstLine="720"/>
        <w:jc w:val="both"/>
        <w:rPr>
          <w:iCs/>
          <w:sz w:val="24"/>
          <w:szCs w:val="24"/>
          <w:lang w:val="es-ES"/>
        </w:rPr>
      </w:pPr>
      <w:proofErr w:type="spellStart"/>
      <w:r>
        <w:rPr>
          <w:iCs/>
          <w:sz w:val="24"/>
          <w:szCs w:val="24"/>
          <w:lang w:val="es-ES"/>
        </w:rPr>
        <w:t>Prezentul</w:t>
      </w:r>
      <w:proofErr w:type="spellEnd"/>
      <w:r>
        <w:rPr>
          <w:iCs/>
          <w:sz w:val="24"/>
          <w:szCs w:val="24"/>
          <w:lang w:val="es-ES"/>
        </w:rPr>
        <w:t xml:space="preserve"> </w:t>
      </w:r>
      <w:proofErr w:type="spellStart"/>
      <w:r>
        <w:rPr>
          <w:iCs/>
          <w:sz w:val="24"/>
          <w:szCs w:val="24"/>
          <w:lang w:val="es-ES"/>
        </w:rPr>
        <w:t>acord</w:t>
      </w:r>
      <w:proofErr w:type="spellEnd"/>
      <w:r>
        <w:rPr>
          <w:iCs/>
          <w:sz w:val="24"/>
          <w:szCs w:val="24"/>
          <w:lang w:val="es-ES"/>
        </w:rPr>
        <w:t xml:space="preserve"> de </w:t>
      </w:r>
      <w:proofErr w:type="spellStart"/>
      <w:r>
        <w:rPr>
          <w:iCs/>
          <w:sz w:val="24"/>
          <w:szCs w:val="24"/>
          <w:lang w:val="es-ES"/>
        </w:rPr>
        <w:t>asociere</w:t>
      </w:r>
      <w:proofErr w:type="spellEnd"/>
      <w:r>
        <w:rPr>
          <w:iCs/>
          <w:sz w:val="24"/>
          <w:szCs w:val="24"/>
          <w:lang w:val="es-ES"/>
        </w:rPr>
        <w:t xml:space="preserve"> are ca </w:t>
      </w:r>
      <w:proofErr w:type="spellStart"/>
      <w:r>
        <w:rPr>
          <w:iCs/>
          <w:sz w:val="24"/>
          <w:szCs w:val="24"/>
          <w:lang w:val="es-ES"/>
        </w:rPr>
        <w:t>temei</w:t>
      </w:r>
      <w:proofErr w:type="spellEnd"/>
      <w:r>
        <w:rPr>
          <w:iCs/>
          <w:sz w:val="24"/>
          <w:szCs w:val="24"/>
          <w:lang w:val="es-ES"/>
        </w:rPr>
        <w:t xml:space="preserve"> legal </w:t>
      </w:r>
      <w:proofErr w:type="spellStart"/>
      <w:r>
        <w:rPr>
          <w:iCs/>
          <w:sz w:val="24"/>
          <w:szCs w:val="24"/>
          <w:lang w:val="es-ES"/>
        </w:rPr>
        <w:t>prevederile</w:t>
      </w:r>
      <w:proofErr w:type="spellEnd"/>
      <w:r>
        <w:rPr>
          <w:iCs/>
          <w:sz w:val="24"/>
          <w:szCs w:val="24"/>
          <w:lang w:val="es-ES"/>
        </w:rPr>
        <w:t xml:space="preserve"> art. 53 din </w:t>
      </w:r>
      <w:proofErr w:type="spellStart"/>
      <w:r>
        <w:rPr>
          <w:iCs/>
          <w:sz w:val="24"/>
          <w:szCs w:val="24"/>
          <w:lang w:val="es-ES"/>
        </w:rPr>
        <w:t>Legea</w:t>
      </w:r>
      <w:proofErr w:type="spellEnd"/>
      <w:r>
        <w:rPr>
          <w:iCs/>
          <w:sz w:val="24"/>
          <w:szCs w:val="24"/>
          <w:lang w:val="es-ES"/>
        </w:rPr>
        <w:t xml:space="preserve"> </w:t>
      </w:r>
      <w:proofErr w:type="spellStart"/>
      <w:r>
        <w:rPr>
          <w:iCs/>
          <w:sz w:val="24"/>
          <w:szCs w:val="24"/>
          <w:lang w:val="es-ES"/>
        </w:rPr>
        <w:t>nr</w:t>
      </w:r>
      <w:proofErr w:type="spellEnd"/>
      <w:r>
        <w:rPr>
          <w:iCs/>
          <w:sz w:val="24"/>
          <w:szCs w:val="24"/>
          <w:lang w:val="es-ES"/>
        </w:rPr>
        <w:t>. 98/2016.</w:t>
      </w:r>
    </w:p>
    <w:p w14:paraId="6BED0E31" w14:textId="77777777" w:rsidR="0089407B" w:rsidRDefault="0089407B" w:rsidP="0089407B">
      <w:pPr>
        <w:numPr>
          <w:ilvl w:val="0"/>
          <w:numId w:val="2"/>
        </w:numPr>
        <w:tabs>
          <w:tab w:val="left" w:pos="0"/>
        </w:tabs>
        <w:spacing w:after="160" w:line="259" w:lineRule="auto"/>
        <w:jc w:val="both"/>
        <w:rPr>
          <w:iCs/>
          <w:sz w:val="24"/>
          <w:szCs w:val="24"/>
          <w:lang w:val="it-IT"/>
        </w:rPr>
      </w:pPr>
      <w:r>
        <w:rPr>
          <w:b/>
          <w:iCs/>
          <w:sz w:val="24"/>
          <w:szCs w:val="24"/>
          <w:lang w:val="it-IT"/>
        </w:rPr>
        <w:t>P</w:t>
      </w:r>
      <w:r>
        <w:rPr>
          <w:b/>
          <w:iCs/>
          <w:sz w:val="24"/>
          <w:szCs w:val="24"/>
        </w:rPr>
        <w:t>ă</w:t>
      </w:r>
      <w:r>
        <w:rPr>
          <w:b/>
          <w:iCs/>
          <w:sz w:val="24"/>
          <w:szCs w:val="24"/>
          <w:lang w:val="it-IT"/>
        </w:rPr>
        <w:t>r</w:t>
      </w:r>
      <w:r>
        <w:rPr>
          <w:b/>
          <w:iCs/>
          <w:sz w:val="24"/>
          <w:szCs w:val="24"/>
        </w:rPr>
        <w:t>ț</w:t>
      </w:r>
      <w:r>
        <w:rPr>
          <w:b/>
          <w:iCs/>
          <w:sz w:val="24"/>
          <w:szCs w:val="24"/>
          <w:lang w:val="it-IT"/>
        </w:rPr>
        <w:t>ile acordului</w:t>
      </w:r>
      <w:r>
        <w:rPr>
          <w:iCs/>
          <w:sz w:val="24"/>
          <w:szCs w:val="24"/>
          <w:lang w:val="it-IT"/>
        </w:rPr>
        <w:t>:</w:t>
      </w:r>
    </w:p>
    <w:p w14:paraId="00466790" w14:textId="77777777" w:rsidR="0089407B" w:rsidRDefault="0089407B" w:rsidP="0089407B">
      <w:pPr>
        <w:jc w:val="both"/>
        <w:rPr>
          <w:b/>
          <w:iCs/>
          <w:sz w:val="24"/>
          <w:szCs w:val="24"/>
          <w:u w:val="single"/>
        </w:rPr>
      </w:pPr>
      <w:r>
        <w:rPr>
          <w:iCs/>
          <w:sz w:val="24"/>
          <w:szCs w:val="24"/>
          <w:lang w:val="fr-FR"/>
        </w:rPr>
        <w:t xml:space="preserve">___________________, </w:t>
      </w:r>
      <w:r>
        <w:rPr>
          <w:iCs/>
          <w:sz w:val="24"/>
          <w:szCs w:val="24"/>
        </w:rPr>
        <w:t xml:space="preserve">reprezentată prin </w:t>
      </w:r>
      <w:r>
        <w:rPr>
          <w:b/>
          <w:iCs/>
          <w:sz w:val="24"/>
          <w:szCs w:val="24"/>
        </w:rPr>
        <w:t>................................</w:t>
      </w:r>
      <w:r>
        <w:rPr>
          <w:iCs/>
          <w:sz w:val="24"/>
          <w:szCs w:val="24"/>
        </w:rPr>
        <w:t xml:space="preserve">, în calitate de </w:t>
      </w:r>
      <w:r>
        <w:rPr>
          <w:iCs/>
          <w:sz w:val="24"/>
          <w:szCs w:val="24"/>
          <w:u w:val="single"/>
        </w:rPr>
        <w:t xml:space="preserve">              </w:t>
      </w:r>
      <w:proofErr w:type="gramStart"/>
      <w:r>
        <w:rPr>
          <w:iCs/>
          <w:sz w:val="24"/>
          <w:szCs w:val="24"/>
          <w:u w:val="single"/>
        </w:rPr>
        <w:t xml:space="preserve">  .</w:t>
      </w:r>
      <w:proofErr w:type="gramEnd"/>
      <w:r>
        <w:rPr>
          <w:iCs/>
          <w:sz w:val="24"/>
          <w:szCs w:val="24"/>
          <w:u w:val="single"/>
        </w:rPr>
        <w:t xml:space="preserve"> </w:t>
      </w:r>
    </w:p>
    <w:p w14:paraId="27FFB93C" w14:textId="77777777" w:rsidR="0089407B" w:rsidRDefault="0089407B" w:rsidP="0089407B">
      <w:pPr>
        <w:jc w:val="both"/>
        <w:rPr>
          <w:iCs/>
          <w:sz w:val="24"/>
          <w:szCs w:val="24"/>
        </w:rPr>
      </w:pPr>
      <w:r>
        <w:rPr>
          <w:iCs/>
          <w:sz w:val="24"/>
          <w:szCs w:val="24"/>
          <w:lang w:val="fr-FR"/>
        </w:rPr>
        <w:t xml:space="preserve">  </w:t>
      </w:r>
      <w:r>
        <w:rPr>
          <w:iCs/>
          <w:sz w:val="24"/>
          <w:szCs w:val="24"/>
        </w:rPr>
        <w:t>(denumire operator economic, sediu, telefon)</w:t>
      </w:r>
    </w:p>
    <w:p w14:paraId="1871F5F0" w14:textId="77777777" w:rsidR="0089407B" w:rsidRDefault="0089407B" w:rsidP="0089407B">
      <w:pPr>
        <w:jc w:val="both"/>
        <w:rPr>
          <w:b/>
          <w:iCs/>
          <w:sz w:val="24"/>
          <w:szCs w:val="24"/>
          <w:lang w:val="es-ES"/>
        </w:rPr>
      </w:pPr>
      <w:proofErr w:type="spellStart"/>
      <w:r>
        <w:rPr>
          <w:b/>
          <w:iCs/>
          <w:sz w:val="24"/>
          <w:szCs w:val="24"/>
          <w:lang w:val="es-ES"/>
        </w:rPr>
        <w:t>şi</w:t>
      </w:r>
      <w:proofErr w:type="spellEnd"/>
    </w:p>
    <w:p w14:paraId="66F4B075" w14:textId="77777777" w:rsidR="0089407B" w:rsidRDefault="0089407B" w:rsidP="0089407B">
      <w:pPr>
        <w:jc w:val="both"/>
        <w:rPr>
          <w:b/>
          <w:iCs/>
          <w:sz w:val="24"/>
          <w:szCs w:val="24"/>
        </w:rPr>
      </w:pPr>
      <w:r>
        <w:rPr>
          <w:iCs/>
          <w:sz w:val="24"/>
          <w:szCs w:val="24"/>
          <w:lang w:val="es-ES"/>
        </w:rPr>
        <w:t>___________________</w:t>
      </w:r>
      <w:r>
        <w:rPr>
          <w:iCs/>
          <w:sz w:val="24"/>
          <w:szCs w:val="24"/>
        </w:rPr>
        <w:t xml:space="preserve">, reprezentată prin </w:t>
      </w:r>
      <w:r>
        <w:rPr>
          <w:b/>
          <w:iCs/>
          <w:sz w:val="24"/>
          <w:szCs w:val="24"/>
        </w:rPr>
        <w:t>...............................</w:t>
      </w:r>
      <w:r>
        <w:rPr>
          <w:iCs/>
          <w:sz w:val="24"/>
          <w:szCs w:val="24"/>
        </w:rPr>
        <w:t>, în calitate de</w:t>
      </w:r>
      <w:r>
        <w:rPr>
          <w:iCs/>
          <w:sz w:val="24"/>
          <w:szCs w:val="24"/>
          <w:u w:val="single"/>
        </w:rPr>
        <w:t xml:space="preserve">                 </w:t>
      </w:r>
      <w:proofErr w:type="gramStart"/>
      <w:r>
        <w:rPr>
          <w:iCs/>
          <w:sz w:val="24"/>
          <w:szCs w:val="24"/>
          <w:u w:val="single"/>
        </w:rPr>
        <w:t xml:space="preserve">  </w:t>
      </w:r>
      <w:r>
        <w:rPr>
          <w:iCs/>
          <w:sz w:val="24"/>
          <w:szCs w:val="24"/>
        </w:rPr>
        <w:t>.</w:t>
      </w:r>
      <w:proofErr w:type="gramEnd"/>
    </w:p>
    <w:p w14:paraId="54226227" w14:textId="77777777" w:rsidR="0089407B" w:rsidRDefault="0089407B" w:rsidP="0089407B">
      <w:pPr>
        <w:jc w:val="both"/>
        <w:rPr>
          <w:iCs/>
          <w:sz w:val="24"/>
          <w:szCs w:val="24"/>
        </w:rPr>
      </w:pPr>
      <w:r>
        <w:rPr>
          <w:iCs/>
          <w:sz w:val="24"/>
          <w:szCs w:val="24"/>
          <w:lang w:val="es-ES"/>
        </w:rPr>
        <w:t xml:space="preserve">  </w:t>
      </w:r>
      <w:r>
        <w:rPr>
          <w:iCs/>
          <w:sz w:val="24"/>
          <w:szCs w:val="24"/>
        </w:rPr>
        <w:t>(denumire operator economic, sediu, telefon).</w:t>
      </w:r>
    </w:p>
    <w:p w14:paraId="461C505A" w14:textId="77777777" w:rsidR="0089407B" w:rsidRDefault="0089407B" w:rsidP="0089407B">
      <w:pPr>
        <w:pStyle w:val="ListParagraph"/>
        <w:numPr>
          <w:ilvl w:val="0"/>
          <w:numId w:val="2"/>
        </w:numPr>
        <w:tabs>
          <w:tab w:val="left" w:pos="0"/>
        </w:tabs>
        <w:ind w:hanging="270"/>
        <w:jc w:val="both"/>
        <w:rPr>
          <w:iCs/>
          <w:sz w:val="24"/>
          <w:lang w:val="fr-FR"/>
        </w:rPr>
      </w:pPr>
      <w:proofErr w:type="spellStart"/>
      <w:r>
        <w:rPr>
          <w:b/>
          <w:iCs/>
          <w:sz w:val="24"/>
          <w:lang w:val="fr-FR"/>
        </w:rPr>
        <w:t>Obiectul</w:t>
      </w:r>
      <w:proofErr w:type="spellEnd"/>
      <w:r>
        <w:rPr>
          <w:b/>
          <w:iCs/>
          <w:sz w:val="24"/>
          <w:lang w:val="fr-FR"/>
        </w:rPr>
        <w:t xml:space="preserve"> </w:t>
      </w:r>
      <w:proofErr w:type="spellStart"/>
      <w:proofErr w:type="gramStart"/>
      <w:r>
        <w:rPr>
          <w:b/>
          <w:iCs/>
          <w:sz w:val="24"/>
          <w:lang w:val="fr-FR"/>
        </w:rPr>
        <w:t>acordului</w:t>
      </w:r>
      <w:proofErr w:type="spellEnd"/>
      <w:r>
        <w:rPr>
          <w:iCs/>
          <w:sz w:val="24"/>
          <w:lang w:val="fr-FR"/>
        </w:rPr>
        <w:t>:</w:t>
      </w:r>
      <w:proofErr w:type="gramEnd"/>
    </w:p>
    <w:p w14:paraId="474372E6" w14:textId="77777777" w:rsidR="0089407B" w:rsidRDefault="0089407B" w:rsidP="0089407B">
      <w:pPr>
        <w:tabs>
          <w:tab w:val="left" w:pos="540"/>
          <w:tab w:val="left" w:pos="630"/>
          <w:tab w:val="left" w:pos="720"/>
        </w:tabs>
        <w:jc w:val="both"/>
        <w:rPr>
          <w:iCs/>
          <w:sz w:val="24"/>
          <w:szCs w:val="24"/>
          <w:lang w:val="fr-FR"/>
        </w:rPr>
      </w:pPr>
      <w:r>
        <w:rPr>
          <w:b/>
          <w:iCs/>
          <w:sz w:val="24"/>
          <w:szCs w:val="24"/>
          <w:lang w:val="fr-FR"/>
        </w:rPr>
        <w:t xml:space="preserve">          2.1. </w:t>
      </w:r>
      <w:r>
        <w:rPr>
          <w:iCs/>
          <w:sz w:val="24"/>
          <w:szCs w:val="24"/>
          <w:lang w:val="fr-FR"/>
        </w:rPr>
        <w:t xml:space="preserve"> </w:t>
      </w:r>
      <w:proofErr w:type="spellStart"/>
      <w:r>
        <w:rPr>
          <w:iCs/>
          <w:sz w:val="24"/>
          <w:szCs w:val="24"/>
          <w:lang w:val="fr-FR"/>
        </w:rPr>
        <w:t>Asocia</w:t>
      </w:r>
      <w:proofErr w:type="spellEnd"/>
      <w:r>
        <w:rPr>
          <w:iCs/>
          <w:sz w:val="24"/>
          <w:szCs w:val="24"/>
        </w:rPr>
        <w:t>ț</w:t>
      </w:r>
      <w:r>
        <w:rPr>
          <w:iCs/>
          <w:sz w:val="24"/>
          <w:szCs w:val="24"/>
          <w:lang w:val="fr-FR"/>
        </w:rPr>
        <w:t xml:space="preserve">ii au </w:t>
      </w:r>
      <w:proofErr w:type="spellStart"/>
      <w:r>
        <w:rPr>
          <w:iCs/>
          <w:sz w:val="24"/>
          <w:szCs w:val="24"/>
          <w:lang w:val="fr-FR"/>
        </w:rPr>
        <w:t>convenit</w:t>
      </w:r>
      <w:proofErr w:type="spellEnd"/>
      <w:r>
        <w:rPr>
          <w:iCs/>
          <w:sz w:val="24"/>
          <w:szCs w:val="24"/>
          <w:lang w:val="fr-FR"/>
        </w:rPr>
        <w:t xml:space="preserve"> </w:t>
      </w:r>
      <w:proofErr w:type="spellStart"/>
      <w:r>
        <w:rPr>
          <w:iCs/>
          <w:sz w:val="24"/>
          <w:szCs w:val="24"/>
          <w:lang w:val="fr-FR"/>
        </w:rPr>
        <w:t>să</w:t>
      </w:r>
      <w:proofErr w:type="spellEnd"/>
      <w:r>
        <w:rPr>
          <w:iCs/>
          <w:sz w:val="24"/>
          <w:szCs w:val="24"/>
          <w:lang w:val="fr-FR"/>
        </w:rPr>
        <w:t xml:space="preserve"> </w:t>
      </w:r>
      <w:proofErr w:type="spellStart"/>
      <w:r>
        <w:rPr>
          <w:iCs/>
          <w:sz w:val="24"/>
          <w:szCs w:val="24"/>
          <w:lang w:val="fr-FR"/>
        </w:rPr>
        <w:t>desf</w:t>
      </w:r>
      <w:proofErr w:type="spellEnd"/>
      <w:r>
        <w:rPr>
          <w:iCs/>
          <w:sz w:val="24"/>
          <w:szCs w:val="24"/>
        </w:rPr>
        <w:t>ăș</w:t>
      </w:r>
      <w:proofErr w:type="spellStart"/>
      <w:r>
        <w:rPr>
          <w:iCs/>
          <w:sz w:val="24"/>
          <w:szCs w:val="24"/>
          <w:lang w:val="fr-FR"/>
        </w:rPr>
        <w:t>oare</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w:t>
      </w:r>
      <w:proofErr w:type="spellStart"/>
      <w:r>
        <w:rPr>
          <w:iCs/>
          <w:sz w:val="24"/>
          <w:szCs w:val="24"/>
          <w:lang w:val="fr-FR"/>
        </w:rPr>
        <w:t>următoarele</w:t>
      </w:r>
      <w:proofErr w:type="spellEnd"/>
      <w:r>
        <w:rPr>
          <w:iCs/>
          <w:sz w:val="24"/>
          <w:szCs w:val="24"/>
          <w:lang w:val="fr-FR"/>
        </w:rPr>
        <w:t xml:space="preserve"> </w:t>
      </w:r>
      <w:proofErr w:type="spellStart"/>
      <w:proofErr w:type="gramStart"/>
      <w:r>
        <w:rPr>
          <w:iCs/>
          <w:sz w:val="24"/>
          <w:szCs w:val="24"/>
          <w:lang w:val="fr-FR"/>
        </w:rPr>
        <w:t>activit</w:t>
      </w:r>
      <w:proofErr w:type="spellEnd"/>
      <w:r>
        <w:rPr>
          <w:iCs/>
          <w:sz w:val="24"/>
          <w:szCs w:val="24"/>
        </w:rPr>
        <w:t>ăț</w:t>
      </w:r>
      <w:r>
        <w:rPr>
          <w:iCs/>
          <w:sz w:val="24"/>
          <w:szCs w:val="24"/>
          <w:lang w:val="fr-FR"/>
        </w:rPr>
        <w:t>i:</w:t>
      </w:r>
      <w:proofErr w:type="gramEnd"/>
    </w:p>
    <w:p w14:paraId="019BB21B" w14:textId="77777777" w:rsidR="0089407B" w:rsidRDefault="0089407B" w:rsidP="0089407B">
      <w:pPr>
        <w:spacing w:line="260" w:lineRule="auto"/>
        <w:jc w:val="both"/>
        <w:rPr>
          <w:iCs/>
          <w:sz w:val="24"/>
          <w:szCs w:val="24"/>
          <w:lang w:val="fr-FR"/>
        </w:rPr>
      </w:pPr>
      <w:r>
        <w:rPr>
          <w:iCs/>
          <w:sz w:val="24"/>
          <w:szCs w:val="24"/>
          <w:lang w:val="fr-FR"/>
        </w:rPr>
        <w:t xml:space="preserve">a) </w:t>
      </w:r>
      <w:proofErr w:type="spellStart"/>
      <w:r>
        <w:rPr>
          <w:iCs/>
          <w:sz w:val="24"/>
          <w:szCs w:val="24"/>
          <w:lang w:val="fr-FR"/>
        </w:rPr>
        <w:t>participarea</w:t>
      </w:r>
      <w:proofErr w:type="spellEnd"/>
      <w:r>
        <w:rPr>
          <w:iCs/>
          <w:sz w:val="24"/>
          <w:szCs w:val="24"/>
          <w:lang w:val="fr-FR"/>
        </w:rPr>
        <w:t xml:space="preserve"> la </w:t>
      </w:r>
      <w:proofErr w:type="spellStart"/>
      <w:r>
        <w:rPr>
          <w:iCs/>
          <w:sz w:val="24"/>
          <w:szCs w:val="24"/>
          <w:lang w:val="fr-FR"/>
        </w:rPr>
        <w:t>procedura</w:t>
      </w:r>
      <w:proofErr w:type="spellEnd"/>
      <w:r>
        <w:rPr>
          <w:iCs/>
          <w:sz w:val="24"/>
          <w:szCs w:val="24"/>
          <w:lang w:val="fr-FR"/>
        </w:rPr>
        <w:t xml:space="preserve"> de </w:t>
      </w:r>
      <w:proofErr w:type="spellStart"/>
      <w:r>
        <w:rPr>
          <w:iCs/>
          <w:sz w:val="24"/>
          <w:szCs w:val="24"/>
          <w:lang w:val="fr-FR"/>
        </w:rPr>
        <w:t>achizi</w:t>
      </w:r>
      <w:proofErr w:type="spellEnd"/>
      <w:r>
        <w:rPr>
          <w:iCs/>
          <w:sz w:val="24"/>
          <w:szCs w:val="24"/>
        </w:rPr>
        <w:t>ț</w:t>
      </w:r>
      <w:proofErr w:type="spellStart"/>
      <w:r>
        <w:rPr>
          <w:iCs/>
          <w:sz w:val="24"/>
          <w:szCs w:val="24"/>
          <w:lang w:val="fr-FR"/>
        </w:rPr>
        <w:t>ie</w:t>
      </w:r>
      <w:proofErr w:type="spellEnd"/>
      <w:r>
        <w:rPr>
          <w:iCs/>
          <w:sz w:val="24"/>
          <w:szCs w:val="24"/>
          <w:lang w:val="fr-FR"/>
        </w:rPr>
        <w:t xml:space="preserve"> </w:t>
      </w:r>
      <w:proofErr w:type="spellStart"/>
      <w:r>
        <w:rPr>
          <w:iCs/>
          <w:sz w:val="24"/>
          <w:szCs w:val="24"/>
          <w:lang w:val="fr-FR"/>
        </w:rPr>
        <w:t>publică</w:t>
      </w:r>
      <w:proofErr w:type="spellEnd"/>
      <w:r>
        <w:rPr>
          <w:iCs/>
          <w:sz w:val="24"/>
          <w:szCs w:val="24"/>
          <w:lang w:val="fr-FR"/>
        </w:rPr>
        <w:t xml:space="preserve"> </w:t>
      </w:r>
      <w:proofErr w:type="spellStart"/>
      <w:r>
        <w:rPr>
          <w:iCs/>
          <w:sz w:val="24"/>
          <w:szCs w:val="24"/>
          <w:lang w:val="fr-FR"/>
        </w:rPr>
        <w:t>organizată</w:t>
      </w:r>
      <w:proofErr w:type="spellEnd"/>
      <w:r>
        <w:rPr>
          <w:iCs/>
          <w:sz w:val="24"/>
          <w:szCs w:val="24"/>
          <w:lang w:val="fr-FR"/>
        </w:rPr>
        <w:t xml:space="preserve"> de </w:t>
      </w:r>
      <w:r>
        <w:rPr>
          <w:b/>
          <w:iCs/>
          <w:sz w:val="24"/>
          <w:szCs w:val="24"/>
          <w:lang w:val="fr-FR"/>
        </w:rPr>
        <w:t>...............................................................</w:t>
      </w:r>
      <w:r>
        <w:rPr>
          <w:iCs/>
          <w:sz w:val="24"/>
          <w:szCs w:val="24"/>
          <w:lang w:val="fr-FR"/>
        </w:rPr>
        <w:t xml:space="preserve">(denumire </w:t>
      </w:r>
      <w:proofErr w:type="spellStart"/>
      <w:r>
        <w:rPr>
          <w:iCs/>
          <w:sz w:val="24"/>
          <w:szCs w:val="24"/>
          <w:lang w:val="fr-FR"/>
        </w:rPr>
        <w:t>autoritate</w:t>
      </w:r>
      <w:proofErr w:type="spellEnd"/>
      <w:r>
        <w:rPr>
          <w:iCs/>
          <w:sz w:val="24"/>
          <w:szCs w:val="24"/>
          <w:lang w:val="fr-FR"/>
        </w:rPr>
        <w:t xml:space="preserve"> </w:t>
      </w:r>
      <w:proofErr w:type="spellStart"/>
      <w:r>
        <w:rPr>
          <w:iCs/>
          <w:sz w:val="24"/>
          <w:szCs w:val="24"/>
          <w:lang w:val="fr-FR"/>
        </w:rPr>
        <w:t>contractantă</w:t>
      </w:r>
      <w:proofErr w:type="spellEnd"/>
      <w:r>
        <w:rPr>
          <w:iCs/>
          <w:sz w:val="24"/>
          <w:szCs w:val="24"/>
          <w:lang w:val="fr-FR"/>
        </w:rPr>
        <w:t xml:space="preserve">) </w:t>
      </w:r>
      <w:proofErr w:type="spellStart"/>
      <w:r>
        <w:rPr>
          <w:iCs/>
          <w:sz w:val="24"/>
          <w:szCs w:val="24"/>
          <w:lang w:val="fr-FR"/>
        </w:rPr>
        <w:t>pentru</w:t>
      </w:r>
      <w:proofErr w:type="spellEnd"/>
      <w:r>
        <w:rPr>
          <w:iCs/>
          <w:sz w:val="24"/>
          <w:szCs w:val="24"/>
          <w:lang w:val="fr-FR"/>
        </w:rPr>
        <w:t xml:space="preserve"> </w:t>
      </w:r>
      <w:proofErr w:type="spellStart"/>
      <w:r>
        <w:rPr>
          <w:iCs/>
          <w:sz w:val="24"/>
          <w:szCs w:val="24"/>
          <w:lang w:val="fr-FR"/>
        </w:rPr>
        <w:t>atribuirea</w:t>
      </w:r>
      <w:proofErr w:type="spellEnd"/>
      <w:r>
        <w:rPr>
          <w:iCs/>
          <w:sz w:val="24"/>
          <w:szCs w:val="24"/>
          <w:lang w:val="fr-FR"/>
        </w:rPr>
        <w:t xml:space="preserve"> </w:t>
      </w:r>
      <w:r>
        <w:rPr>
          <w:iCs/>
          <w:sz w:val="24"/>
          <w:szCs w:val="24"/>
        </w:rPr>
        <w:t xml:space="preserve">contractului </w:t>
      </w:r>
      <w:r>
        <w:rPr>
          <w:b/>
          <w:iCs/>
          <w:sz w:val="24"/>
          <w:szCs w:val="24"/>
          <w:lang w:val="fr-FR"/>
        </w:rPr>
        <w:t>......................................................................................</w:t>
      </w:r>
      <w:r>
        <w:rPr>
          <w:iCs/>
          <w:sz w:val="24"/>
          <w:szCs w:val="24"/>
          <w:lang w:val="fr-FR"/>
        </w:rPr>
        <w:t xml:space="preserve">(obiectul </w:t>
      </w:r>
      <w:r>
        <w:rPr>
          <w:iCs/>
          <w:sz w:val="24"/>
          <w:szCs w:val="24"/>
        </w:rPr>
        <w:t>contractului</w:t>
      </w:r>
      <w:r>
        <w:rPr>
          <w:iCs/>
          <w:sz w:val="24"/>
          <w:szCs w:val="24"/>
          <w:lang w:val="fr-FR"/>
        </w:rPr>
        <w:t>)</w:t>
      </w:r>
    </w:p>
    <w:p w14:paraId="4D0C7366" w14:textId="77777777" w:rsidR="0089407B" w:rsidRDefault="0089407B" w:rsidP="0089407B">
      <w:pPr>
        <w:spacing w:line="260" w:lineRule="auto"/>
        <w:jc w:val="both"/>
        <w:rPr>
          <w:iCs/>
          <w:sz w:val="24"/>
          <w:szCs w:val="24"/>
          <w:lang w:val="fr-FR"/>
        </w:rPr>
      </w:pPr>
      <w:r>
        <w:rPr>
          <w:iCs/>
          <w:sz w:val="24"/>
          <w:szCs w:val="24"/>
          <w:lang w:val="fr-FR"/>
        </w:rPr>
        <w:t xml:space="preserve"> b) </w:t>
      </w:r>
      <w:proofErr w:type="spellStart"/>
      <w:r>
        <w:rPr>
          <w:iCs/>
          <w:sz w:val="24"/>
          <w:szCs w:val="24"/>
          <w:lang w:val="fr-FR"/>
        </w:rPr>
        <w:t>derularea</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a </w:t>
      </w:r>
      <w:proofErr w:type="gramStart"/>
      <w:r>
        <w:rPr>
          <w:iCs/>
          <w:sz w:val="24"/>
          <w:szCs w:val="24"/>
        </w:rPr>
        <w:t xml:space="preserve">contractului  </w:t>
      </w:r>
      <w:proofErr w:type="spellStart"/>
      <w:r>
        <w:rPr>
          <w:iCs/>
          <w:sz w:val="24"/>
          <w:szCs w:val="24"/>
          <w:lang w:val="fr-FR"/>
        </w:rPr>
        <w:t>în</w:t>
      </w:r>
      <w:proofErr w:type="spellEnd"/>
      <w:proofErr w:type="gramEnd"/>
      <w:r>
        <w:rPr>
          <w:iCs/>
          <w:sz w:val="24"/>
          <w:szCs w:val="24"/>
          <w:lang w:val="fr-FR"/>
        </w:rPr>
        <w:t xml:space="preserve"> </w:t>
      </w:r>
      <w:proofErr w:type="spellStart"/>
      <w:r>
        <w:rPr>
          <w:iCs/>
          <w:sz w:val="24"/>
          <w:szCs w:val="24"/>
          <w:lang w:val="fr-FR"/>
        </w:rPr>
        <w:t>cazul</w:t>
      </w:r>
      <w:proofErr w:type="spellEnd"/>
      <w:r>
        <w:rPr>
          <w:iCs/>
          <w:sz w:val="24"/>
          <w:szCs w:val="24"/>
          <w:lang w:val="fr-FR"/>
        </w:rPr>
        <w:t xml:space="preserve"> </w:t>
      </w:r>
      <w:proofErr w:type="spellStart"/>
      <w:r>
        <w:rPr>
          <w:iCs/>
          <w:sz w:val="24"/>
          <w:szCs w:val="24"/>
          <w:lang w:val="fr-FR"/>
        </w:rPr>
        <w:t>desemnării</w:t>
      </w:r>
      <w:proofErr w:type="spellEnd"/>
      <w:r>
        <w:rPr>
          <w:iCs/>
          <w:sz w:val="24"/>
          <w:szCs w:val="24"/>
          <w:lang w:val="fr-FR"/>
        </w:rPr>
        <w:t xml:space="preserve"> </w:t>
      </w:r>
      <w:proofErr w:type="spellStart"/>
      <w:r>
        <w:rPr>
          <w:iCs/>
          <w:sz w:val="24"/>
          <w:szCs w:val="24"/>
          <w:lang w:val="fr-FR"/>
        </w:rPr>
        <w:t>ofertei</w:t>
      </w:r>
      <w:proofErr w:type="spellEnd"/>
      <w:r>
        <w:rPr>
          <w:iCs/>
          <w:sz w:val="24"/>
          <w:szCs w:val="24"/>
          <w:lang w:val="fr-FR"/>
        </w:rPr>
        <w:t xml:space="preserve"> </w:t>
      </w:r>
      <w:proofErr w:type="spellStart"/>
      <w:r>
        <w:rPr>
          <w:iCs/>
          <w:sz w:val="24"/>
          <w:szCs w:val="24"/>
          <w:lang w:val="fr-FR"/>
        </w:rPr>
        <w:t>comune</w:t>
      </w:r>
      <w:proofErr w:type="spellEnd"/>
      <w:r>
        <w:rPr>
          <w:iCs/>
          <w:sz w:val="24"/>
          <w:szCs w:val="24"/>
          <w:lang w:val="fr-FR"/>
        </w:rPr>
        <w:t xml:space="preserve"> </w:t>
      </w:r>
      <w:proofErr w:type="gramStart"/>
      <w:r>
        <w:rPr>
          <w:iCs/>
          <w:sz w:val="24"/>
          <w:szCs w:val="24"/>
          <w:lang w:val="fr-FR"/>
        </w:rPr>
        <w:t>ca</w:t>
      </w:r>
      <w:proofErr w:type="gramEnd"/>
      <w:r>
        <w:rPr>
          <w:iCs/>
          <w:sz w:val="24"/>
          <w:szCs w:val="24"/>
          <w:lang w:val="fr-FR"/>
        </w:rPr>
        <w:t xml:space="preserve"> </w:t>
      </w:r>
      <w:proofErr w:type="spellStart"/>
      <w:r>
        <w:rPr>
          <w:iCs/>
          <w:sz w:val="24"/>
          <w:szCs w:val="24"/>
          <w:lang w:val="fr-FR"/>
        </w:rPr>
        <w:t>fiind</w:t>
      </w:r>
      <w:proofErr w:type="spellEnd"/>
      <w:r>
        <w:rPr>
          <w:iCs/>
          <w:sz w:val="24"/>
          <w:szCs w:val="24"/>
          <w:lang w:val="fr-FR"/>
        </w:rPr>
        <w:t xml:space="preserve"> c</w:t>
      </w:r>
      <w:r>
        <w:rPr>
          <w:iCs/>
          <w:sz w:val="24"/>
          <w:szCs w:val="24"/>
        </w:rPr>
        <w:t>âș</w:t>
      </w:r>
      <w:proofErr w:type="spellStart"/>
      <w:r>
        <w:rPr>
          <w:iCs/>
          <w:sz w:val="24"/>
          <w:szCs w:val="24"/>
          <w:lang w:val="fr-FR"/>
        </w:rPr>
        <w:t>tigătoare</w:t>
      </w:r>
      <w:proofErr w:type="spellEnd"/>
      <w:r>
        <w:rPr>
          <w:iCs/>
          <w:sz w:val="24"/>
          <w:szCs w:val="24"/>
          <w:lang w:val="fr-FR"/>
        </w:rPr>
        <w:t xml:space="preserve">. </w:t>
      </w:r>
    </w:p>
    <w:p w14:paraId="71B3F5BB" w14:textId="77777777" w:rsidR="0089407B" w:rsidRDefault="0089407B" w:rsidP="0089407B">
      <w:pPr>
        <w:spacing w:line="260" w:lineRule="auto"/>
        <w:jc w:val="both"/>
        <w:rPr>
          <w:iCs/>
          <w:sz w:val="24"/>
          <w:szCs w:val="24"/>
          <w:lang w:val="es-ES"/>
        </w:rPr>
      </w:pPr>
      <w:r>
        <w:rPr>
          <w:iCs/>
          <w:sz w:val="24"/>
          <w:szCs w:val="24"/>
          <w:lang w:val="fr-FR"/>
        </w:rPr>
        <w:t xml:space="preserve">        </w:t>
      </w:r>
      <w:r>
        <w:rPr>
          <w:b/>
          <w:iCs/>
          <w:sz w:val="24"/>
          <w:szCs w:val="24"/>
          <w:lang w:val="fr-FR"/>
        </w:rPr>
        <w:t xml:space="preserve"> </w:t>
      </w:r>
      <w:r>
        <w:rPr>
          <w:b/>
          <w:iCs/>
          <w:sz w:val="24"/>
          <w:szCs w:val="24"/>
          <w:lang w:val="es-ES"/>
        </w:rPr>
        <w:t>2.2.</w:t>
      </w:r>
      <w:r>
        <w:rPr>
          <w:iCs/>
          <w:sz w:val="24"/>
          <w:szCs w:val="24"/>
          <w:lang w:val="es-ES"/>
        </w:rPr>
        <w:t xml:space="preserve">  Alte </w:t>
      </w:r>
      <w:proofErr w:type="spellStart"/>
      <w:r>
        <w:rPr>
          <w:iCs/>
          <w:sz w:val="24"/>
          <w:szCs w:val="24"/>
          <w:lang w:val="es-ES"/>
        </w:rPr>
        <w:t>activit</w:t>
      </w:r>
      <w:proofErr w:type="spellEnd"/>
      <w:r>
        <w:rPr>
          <w:iCs/>
          <w:sz w:val="24"/>
          <w:szCs w:val="24"/>
        </w:rPr>
        <w:t>ăț</w:t>
      </w:r>
      <w:r>
        <w:rPr>
          <w:iCs/>
          <w:sz w:val="24"/>
          <w:szCs w:val="24"/>
          <w:lang w:val="es-ES"/>
        </w:rPr>
        <w:t xml:space="preserve">i ce se </w:t>
      </w:r>
      <w:proofErr w:type="spellStart"/>
      <w:r>
        <w:rPr>
          <w:iCs/>
          <w:sz w:val="24"/>
          <w:szCs w:val="24"/>
          <w:lang w:val="es-ES"/>
        </w:rPr>
        <w:t>vor</w:t>
      </w:r>
      <w:proofErr w:type="spellEnd"/>
      <w:r>
        <w:rPr>
          <w:iCs/>
          <w:sz w:val="24"/>
          <w:szCs w:val="24"/>
          <w:lang w:val="es-ES"/>
        </w:rPr>
        <w:t xml:space="preserve"> realiza </w:t>
      </w:r>
      <w:proofErr w:type="spellStart"/>
      <w:r>
        <w:rPr>
          <w:iCs/>
          <w:sz w:val="24"/>
          <w:szCs w:val="24"/>
          <w:lang w:val="es-ES"/>
        </w:rPr>
        <w:t>în</w:t>
      </w:r>
      <w:proofErr w:type="spellEnd"/>
      <w:r>
        <w:rPr>
          <w:iCs/>
          <w:sz w:val="24"/>
          <w:szCs w:val="24"/>
          <w:lang w:val="es-ES"/>
        </w:rPr>
        <w:t xml:space="preserve"> </w:t>
      </w:r>
      <w:proofErr w:type="spellStart"/>
      <w:r>
        <w:rPr>
          <w:iCs/>
          <w:sz w:val="24"/>
          <w:szCs w:val="24"/>
          <w:lang w:val="es-ES"/>
        </w:rPr>
        <w:t>comun</w:t>
      </w:r>
      <w:proofErr w:type="spellEnd"/>
      <w:r>
        <w:rPr>
          <w:iCs/>
          <w:sz w:val="24"/>
          <w:szCs w:val="24"/>
          <w:lang w:val="es-ES"/>
        </w:rPr>
        <w:t xml:space="preserve">: </w:t>
      </w:r>
    </w:p>
    <w:p w14:paraId="1FE6FEE5" w14:textId="77777777" w:rsidR="0089407B" w:rsidRDefault="0089407B" w:rsidP="0089407B">
      <w:pPr>
        <w:spacing w:line="260" w:lineRule="auto"/>
        <w:ind w:firstLine="720"/>
        <w:jc w:val="both"/>
        <w:rPr>
          <w:iCs/>
          <w:sz w:val="24"/>
          <w:szCs w:val="24"/>
          <w:lang w:val="es-ES"/>
        </w:rPr>
      </w:pPr>
      <w:r>
        <w:rPr>
          <w:iCs/>
          <w:sz w:val="24"/>
          <w:szCs w:val="24"/>
          <w:lang w:val="es-ES"/>
        </w:rPr>
        <w:t>1. ___________________________________</w:t>
      </w:r>
    </w:p>
    <w:p w14:paraId="7BCD69AF" w14:textId="77777777" w:rsidR="0089407B" w:rsidRDefault="0089407B" w:rsidP="0089407B">
      <w:pPr>
        <w:spacing w:line="260" w:lineRule="auto"/>
        <w:ind w:firstLine="720"/>
        <w:jc w:val="both"/>
        <w:rPr>
          <w:iCs/>
          <w:sz w:val="24"/>
          <w:szCs w:val="24"/>
          <w:lang w:val="es-ES"/>
        </w:rPr>
      </w:pPr>
      <w:r>
        <w:rPr>
          <w:iCs/>
          <w:sz w:val="24"/>
          <w:szCs w:val="24"/>
          <w:lang w:val="es-ES"/>
        </w:rPr>
        <w:t>2. ___________________________________</w:t>
      </w:r>
    </w:p>
    <w:p w14:paraId="125C5E41" w14:textId="77777777" w:rsidR="0089407B" w:rsidRDefault="0089407B" w:rsidP="0089407B">
      <w:pPr>
        <w:spacing w:line="260" w:lineRule="auto"/>
        <w:ind w:firstLine="720"/>
        <w:jc w:val="both"/>
        <w:rPr>
          <w:iCs/>
          <w:sz w:val="24"/>
          <w:szCs w:val="24"/>
          <w:lang w:val="es-ES"/>
        </w:rPr>
      </w:pPr>
      <w:r>
        <w:rPr>
          <w:iCs/>
          <w:sz w:val="24"/>
          <w:szCs w:val="24"/>
          <w:lang w:val="es-ES"/>
        </w:rPr>
        <w:t>… ___________________________________</w:t>
      </w:r>
    </w:p>
    <w:p w14:paraId="7C98AADE" w14:textId="77777777" w:rsidR="0089407B" w:rsidRDefault="0089407B" w:rsidP="0089407B">
      <w:pPr>
        <w:spacing w:line="260" w:lineRule="auto"/>
        <w:jc w:val="both"/>
        <w:rPr>
          <w:iCs/>
          <w:sz w:val="24"/>
          <w:szCs w:val="24"/>
          <w:lang w:val="es-ES"/>
        </w:rPr>
      </w:pPr>
      <w:r>
        <w:rPr>
          <w:iCs/>
          <w:sz w:val="24"/>
          <w:szCs w:val="24"/>
          <w:lang w:val="es-ES"/>
        </w:rPr>
        <w:t xml:space="preserve">           </w:t>
      </w:r>
      <w:r>
        <w:rPr>
          <w:b/>
          <w:iCs/>
          <w:sz w:val="24"/>
          <w:szCs w:val="24"/>
          <w:lang w:val="es-ES"/>
        </w:rPr>
        <w:t>2.3.</w:t>
      </w:r>
      <w:r>
        <w:rPr>
          <w:iCs/>
          <w:sz w:val="24"/>
          <w:szCs w:val="24"/>
          <w:lang w:val="es-ES"/>
        </w:rPr>
        <w:t xml:space="preserve"> </w:t>
      </w:r>
      <w:proofErr w:type="spellStart"/>
      <w:r>
        <w:rPr>
          <w:iCs/>
          <w:sz w:val="24"/>
          <w:szCs w:val="24"/>
          <w:lang w:val="es-ES"/>
        </w:rPr>
        <w:t>Contribu</w:t>
      </w:r>
      <w:proofErr w:type="spellEnd"/>
      <w:r>
        <w:rPr>
          <w:iCs/>
          <w:sz w:val="24"/>
          <w:szCs w:val="24"/>
        </w:rPr>
        <w:t>ț</w:t>
      </w:r>
      <w:proofErr w:type="spellStart"/>
      <w:r>
        <w:rPr>
          <w:iCs/>
          <w:sz w:val="24"/>
          <w:szCs w:val="24"/>
          <w:lang w:val="es-ES"/>
        </w:rPr>
        <w:t>ia</w:t>
      </w:r>
      <w:proofErr w:type="spellEnd"/>
      <w:r>
        <w:rPr>
          <w:iCs/>
          <w:sz w:val="24"/>
          <w:szCs w:val="24"/>
          <w:lang w:val="es-ES"/>
        </w:rPr>
        <w:t xml:space="preserve"> </w:t>
      </w:r>
      <w:proofErr w:type="spellStart"/>
      <w:r>
        <w:rPr>
          <w:iCs/>
          <w:sz w:val="24"/>
          <w:szCs w:val="24"/>
          <w:lang w:val="es-ES"/>
        </w:rPr>
        <w:t>financiară</w:t>
      </w:r>
      <w:proofErr w:type="spellEnd"/>
      <w:r>
        <w:rPr>
          <w:iCs/>
          <w:sz w:val="24"/>
          <w:szCs w:val="24"/>
          <w:lang w:val="es-ES"/>
        </w:rPr>
        <w:t>/</w:t>
      </w:r>
      <w:proofErr w:type="spellStart"/>
      <w:r>
        <w:rPr>
          <w:iCs/>
          <w:sz w:val="24"/>
          <w:szCs w:val="24"/>
          <w:lang w:val="es-ES"/>
        </w:rPr>
        <w:t>tehnică</w:t>
      </w:r>
      <w:proofErr w:type="spellEnd"/>
      <w:r>
        <w:rPr>
          <w:iCs/>
          <w:sz w:val="24"/>
          <w:szCs w:val="24"/>
          <w:lang w:val="es-ES"/>
        </w:rPr>
        <w:t>/</w:t>
      </w:r>
      <w:proofErr w:type="spellStart"/>
      <w:r>
        <w:rPr>
          <w:iCs/>
          <w:sz w:val="24"/>
          <w:szCs w:val="24"/>
          <w:lang w:val="es-ES"/>
        </w:rPr>
        <w:t>profesională</w:t>
      </w:r>
      <w:proofErr w:type="spellEnd"/>
      <w:r>
        <w:rPr>
          <w:iCs/>
          <w:sz w:val="24"/>
          <w:szCs w:val="24"/>
          <w:lang w:val="es-ES"/>
        </w:rPr>
        <w:t xml:space="preserve"> a </w:t>
      </w:r>
      <w:proofErr w:type="spellStart"/>
      <w:r>
        <w:rPr>
          <w:iCs/>
          <w:sz w:val="24"/>
          <w:szCs w:val="24"/>
          <w:lang w:val="es-ES"/>
        </w:rPr>
        <w:t>fiec</w:t>
      </w:r>
      <w:proofErr w:type="spellEnd"/>
      <w:r>
        <w:rPr>
          <w:iCs/>
          <w:sz w:val="24"/>
          <w:szCs w:val="24"/>
        </w:rPr>
        <w:t>ă</w:t>
      </w:r>
      <w:proofErr w:type="spellStart"/>
      <w:r>
        <w:rPr>
          <w:iCs/>
          <w:sz w:val="24"/>
          <w:szCs w:val="24"/>
          <w:lang w:val="es-ES"/>
        </w:rPr>
        <w:t>rei</w:t>
      </w:r>
      <w:proofErr w:type="spellEnd"/>
      <w:r>
        <w:rPr>
          <w:iCs/>
          <w:sz w:val="24"/>
          <w:szCs w:val="24"/>
          <w:lang w:val="es-ES"/>
        </w:rPr>
        <w:t xml:space="preserve"> p</w:t>
      </w:r>
      <w:r>
        <w:rPr>
          <w:iCs/>
          <w:sz w:val="24"/>
          <w:szCs w:val="24"/>
        </w:rPr>
        <w:t>ă</w:t>
      </w:r>
      <w:r>
        <w:rPr>
          <w:iCs/>
          <w:sz w:val="24"/>
          <w:szCs w:val="24"/>
          <w:lang w:val="es-ES"/>
        </w:rPr>
        <w:t>r</w:t>
      </w:r>
      <w:r>
        <w:rPr>
          <w:iCs/>
          <w:sz w:val="24"/>
          <w:szCs w:val="24"/>
        </w:rPr>
        <w:t>ț</w:t>
      </w:r>
      <w:r>
        <w:rPr>
          <w:iCs/>
          <w:sz w:val="24"/>
          <w:szCs w:val="24"/>
          <w:lang w:val="es-ES"/>
        </w:rPr>
        <w:t xml:space="preserve">i la </w:t>
      </w:r>
      <w:proofErr w:type="spellStart"/>
      <w:r>
        <w:rPr>
          <w:iCs/>
          <w:sz w:val="24"/>
          <w:szCs w:val="24"/>
          <w:lang w:val="es-ES"/>
        </w:rPr>
        <w:t>îndeplinirea</w:t>
      </w:r>
      <w:proofErr w:type="spellEnd"/>
      <w:r>
        <w:rPr>
          <w:iCs/>
          <w:sz w:val="24"/>
          <w:szCs w:val="24"/>
          <w:lang w:val="es-ES"/>
        </w:rPr>
        <w:t xml:space="preserve"> </w:t>
      </w:r>
      <w:r>
        <w:rPr>
          <w:iCs/>
          <w:sz w:val="24"/>
          <w:szCs w:val="24"/>
        </w:rPr>
        <w:t xml:space="preserve">contractului </w:t>
      </w:r>
      <w:r>
        <w:rPr>
          <w:iCs/>
          <w:sz w:val="24"/>
          <w:szCs w:val="24"/>
          <w:lang w:val="es-ES"/>
        </w:rPr>
        <w:t>este:</w:t>
      </w:r>
    </w:p>
    <w:p w14:paraId="07DFFCE4" w14:textId="77777777" w:rsidR="0089407B" w:rsidRDefault="0089407B" w:rsidP="0089407B">
      <w:pPr>
        <w:spacing w:line="260" w:lineRule="auto"/>
        <w:ind w:firstLine="720"/>
        <w:jc w:val="both"/>
        <w:rPr>
          <w:iCs/>
          <w:sz w:val="24"/>
          <w:szCs w:val="24"/>
          <w:lang w:val="es-ES"/>
        </w:rPr>
      </w:pPr>
      <w:r>
        <w:rPr>
          <w:iCs/>
          <w:sz w:val="24"/>
          <w:szCs w:val="24"/>
          <w:lang w:val="es-ES"/>
        </w:rPr>
        <w:t>1. _______ % S.C. ___________________________</w:t>
      </w:r>
    </w:p>
    <w:p w14:paraId="36F55C38" w14:textId="77777777" w:rsidR="0089407B" w:rsidRDefault="0089407B" w:rsidP="0089407B">
      <w:pPr>
        <w:spacing w:line="260" w:lineRule="auto"/>
        <w:ind w:firstLine="720"/>
        <w:jc w:val="both"/>
        <w:rPr>
          <w:iCs/>
          <w:sz w:val="24"/>
          <w:szCs w:val="24"/>
          <w:lang w:val="es-ES"/>
        </w:rPr>
      </w:pPr>
      <w:r>
        <w:rPr>
          <w:iCs/>
          <w:sz w:val="24"/>
          <w:szCs w:val="24"/>
          <w:lang w:val="es-ES"/>
        </w:rPr>
        <w:t>2. _______ % S.C. ___________________________</w:t>
      </w:r>
    </w:p>
    <w:p w14:paraId="7DDF9C51" w14:textId="77777777" w:rsidR="0089407B" w:rsidRDefault="0089407B" w:rsidP="0089407B">
      <w:pPr>
        <w:jc w:val="both"/>
        <w:rPr>
          <w:iCs/>
          <w:sz w:val="24"/>
          <w:szCs w:val="24"/>
          <w:lang w:val="es-ES"/>
        </w:rPr>
      </w:pPr>
      <w:r>
        <w:rPr>
          <w:b/>
          <w:iCs/>
          <w:sz w:val="24"/>
          <w:szCs w:val="24"/>
          <w:lang w:val="es-ES"/>
        </w:rPr>
        <w:t xml:space="preserve">           2.4.</w:t>
      </w:r>
      <w:r>
        <w:rPr>
          <w:iCs/>
          <w:sz w:val="24"/>
          <w:szCs w:val="24"/>
          <w:lang w:val="es-ES"/>
        </w:rPr>
        <w:t xml:space="preserve"> </w:t>
      </w:r>
      <w:proofErr w:type="spellStart"/>
      <w:r>
        <w:rPr>
          <w:iCs/>
          <w:sz w:val="24"/>
          <w:szCs w:val="24"/>
          <w:lang w:val="es-ES"/>
        </w:rPr>
        <w:t>Repartizarea</w:t>
      </w:r>
      <w:proofErr w:type="spellEnd"/>
      <w:r>
        <w:rPr>
          <w:iCs/>
          <w:sz w:val="24"/>
          <w:szCs w:val="24"/>
          <w:lang w:val="es-ES"/>
        </w:rPr>
        <w:t xml:space="preserve"> </w:t>
      </w:r>
      <w:proofErr w:type="spellStart"/>
      <w:r>
        <w:rPr>
          <w:iCs/>
          <w:sz w:val="24"/>
          <w:szCs w:val="24"/>
          <w:lang w:val="es-ES"/>
        </w:rPr>
        <w:t>beneficiilor</w:t>
      </w:r>
      <w:proofErr w:type="spellEnd"/>
      <w:r>
        <w:rPr>
          <w:iCs/>
          <w:sz w:val="24"/>
          <w:szCs w:val="24"/>
          <w:lang w:val="es-ES"/>
        </w:rPr>
        <w:t xml:space="preserve"> </w:t>
      </w:r>
      <w:proofErr w:type="spellStart"/>
      <w:r>
        <w:rPr>
          <w:iCs/>
          <w:sz w:val="24"/>
          <w:szCs w:val="24"/>
          <w:lang w:val="es-ES"/>
        </w:rPr>
        <w:t>sau</w:t>
      </w:r>
      <w:proofErr w:type="spellEnd"/>
      <w:r>
        <w:rPr>
          <w:iCs/>
          <w:sz w:val="24"/>
          <w:szCs w:val="24"/>
          <w:lang w:val="es-ES"/>
        </w:rPr>
        <w:t xml:space="preserve"> </w:t>
      </w:r>
      <w:proofErr w:type="spellStart"/>
      <w:r>
        <w:rPr>
          <w:iCs/>
          <w:sz w:val="24"/>
          <w:szCs w:val="24"/>
          <w:lang w:val="es-ES"/>
        </w:rPr>
        <w:t>pierderilor</w:t>
      </w:r>
      <w:proofErr w:type="spellEnd"/>
      <w:r>
        <w:rPr>
          <w:iCs/>
          <w:sz w:val="24"/>
          <w:szCs w:val="24"/>
          <w:lang w:val="es-ES"/>
        </w:rPr>
        <w:t xml:space="preserve"> </w:t>
      </w:r>
      <w:proofErr w:type="spellStart"/>
      <w:r>
        <w:rPr>
          <w:iCs/>
          <w:sz w:val="24"/>
          <w:szCs w:val="24"/>
          <w:lang w:val="es-ES"/>
        </w:rPr>
        <w:t>rezultate</w:t>
      </w:r>
      <w:proofErr w:type="spellEnd"/>
      <w:r>
        <w:rPr>
          <w:iCs/>
          <w:sz w:val="24"/>
          <w:szCs w:val="24"/>
          <w:lang w:val="es-ES"/>
        </w:rPr>
        <w:t xml:space="preserve"> din </w:t>
      </w:r>
      <w:proofErr w:type="spellStart"/>
      <w:r>
        <w:rPr>
          <w:iCs/>
          <w:sz w:val="24"/>
          <w:szCs w:val="24"/>
          <w:lang w:val="es-ES"/>
        </w:rPr>
        <w:t>activită</w:t>
      </w:r>
      <w:proofErr w:type="spellEnd"/>
      <w:r>
        <w:rPr>
          <w:iCs/>
          <w:sz w:val="24"/>
          <w:szCs w:val="24"/>
        </w:rPr>
        <w:t>ț</w:t>
      </w:r>
      <w:proofErr w:type="spellStart"/>
      <w:r>
        <w:rPr>
          <w:iCs/>
          <w:sz w:val="24"/>
          <w:szCs w:val="24"/>
          <w:lang w:val="es-ES"/>
        </w:rPr>
        <w:t>ile</w:t>
      </w:r>
      <w:proofErr w:type="spellEnd"/>
      <w:r>
        <w:rPr>
          <w:iCs/>
          <w:sz w:val="24"/>
          <w:szCs w:val="24"/>
          <w:lang w:val="es-ES"/>
        </w:rPr>
        <w:t xml:space="preserve"> </w:t>
      </w:r>
      <w:proofErr w:type="spellStart"/>
      <w:r>
        <w:rPr>
          <w:iCs/>
          <w:sz w:val="24"/>
          <w:szCs w:val="24"/>
          <w:lang w:val="es-ES"/>
        </w:rPr>
        <w:t>comune</w:t>
      </w:r>
      <w:proofErr w:type="spellEnd"/>
      <w:r>
        <w:rPr>
          <w:iCs/>
          <w:sz w:val="24"/>
          <w:szCs w:val="24"/>
          <w:lang w:val="es-ES"/>
        </w:rPr>
        <w:t xml:space="preserve"> </w:t>
      </w:r>
      <w:proofErr w:type="spellStart"/>
      <w:r>
        <w:rPr>
          <w:iCs/>
          <w:sz w:val="24"/>
          <w:szCs w:val="24"/>
          <w:lang w:val="es-ES"/>
        </w:rPr>
        <w:t>desf</w:t>
      </w:r>
      <w:proofErr w:type="spellEnd"/>
      <w:r>
        <w:rPr>
          <w:iCs/>
          <w:sz w:val="24"/>
          <w:szCs w:val="24"/>
        </w:rPr>
        <w:t>ăș</w:t>
      </w:r>
      <w:proofErr w:type="spellStart"/>
      <w:r>
        <w:rPr>
          <w:iCs/>
          <w:sz w:val="24"/>
          <w:szCs w:val="24"/>
          <w:lang w:val="es-ES"/>
        </w:rPr>
        <w:t>urate</w:t>
      </w:r>
      <w:proofErr w:type="spellEnd"/>
      <w:r>
        <w:rPr>
          <w:iCs/>
          <w:sz w:val="24"/>
          <w:szCs w:val="24"/>
          <w:lang w:val="es-ES"/>
        </w:rPr>
        <w:t xml:space="preserve"> de asocia</w:t>
      </w:r>
      <w:r>
        <w:rPr>
          <w:iCs/>
          <w:sz w:val="24"/>
          <w:szCs w:val="24"/>
        </w:rPr>
        <w:t>ț</w:t>
      </w:r>
      <w:r>
        <w:rPr>
          <w:iCs/>
          <w:sz w:val="24"/>
          <w:szCs w:val="24"/>
          <w:lang w:val="es-ES"/>
        </w:rPr>
        <w:t xml:space="preserve">i se va </w:t>
      </w:r>
      <w:proofErr w:type="spellStart"/>
      <w:r>
        <w:rPr>
          <w:iCs/>
          <w:sz w:val="24"/>
          <w:szCs w:val="24"/>
          <w:lang w:val="es-ES"/>
        </w:rPr>
        <w:t>efectua</w:t>
      </w:r>
      <w:proofErr w:type="spellEnd"/>
      <w:r>
        <w:rPr>
          <w:iCs/>
          <w:sz w:val="24"/>
          <w:szCs w:val="24"/>
          <w:lang w:val="es-ES"/>
        </w:rPr>
        <w:t xml:space="preserve"> </w:t>
      </w:r>
      <w:proofErr w:type="spellStart"/>
      <w:r>
        <w:rPr>
          <w:iCs/>
          <w:sz w:val="24"/>
          <w:szCs w:val="24"/>
          <w:lang w:val="es-ES"/>
        </w:rPr>
        <w:t>propor</w:t>
      </w:r>
      <w:proofErr w:type="spellEnd"/>
      <w:r>
        <w:rPr>
          <w:iCs/>
          <w:sz w:val="24"/>
          <w:szCs w:val="24"/>
        </w:rPr>
        <w:t>ț</w:t>
      </w:r>
      <w:proofErr w:type="spellStart"/>
      <w:r>
        <w:rPr>
          <w:iCs/>
          <w:sz w:val="24"/>
          <w:szCs w:val="24"/>
          <w:lang w:val="es-ES"/>
        </w:rPr>
        <w:t>ional</w:t>
      </w:r>
      <w:proofErr w:type="spellEnd"/>
      <w:r>
        <w:rPr>
          <w:iCs/>
          <w:sz w:val="24"/>
          <w:szCs w:val="24"/>
          <w:lang w:val="es-ES"/>
        </w:rPr>
        <w:t xml:space="preserve"> </w:t>
      </w:r>
      <w:proofErr w:type="spellStart"/>
      <w:r>
        <w:rPr>
          <w:iCs/>
          <w:sz w:val="24"/>
          <w:szCs w:val="24"/>
          <w:lang w:val="es-ES"/>
        </w:rPr>
        <w:t>cu</w:t>
      </w:r>
      <w:proofErr w:type="spellEnd"/>
      <w:r>
        <w:rPr>
          <w:iCs/>
          <w:sz w:val="24"/>
          <w:szCs w:val="24"/>
          <w:lang w:val="es-ES"/>
        </w:rPr>
        <w:t xml:space="preserve"> cota de participare a </w:t>
      </w:r>
      <w:proofErr w:type="spellStart"/>
      <w:r>
        <w:rPr>
          <w:iCs/>
          <w:sz w:val="24"/>
          <w:szCs w:val="24"/>
          <w:lang w:val="es-ES"/>
        </w:rPr>
        <w:t>fiecărui</w:t>
      </w:r>
      <w:proofErr w:type="spellEnd"/>
      <w:r>
        <w:rPr>
          <w:iCs/>
          <w:sz w:val="24"/>
          <w:szCs w:val="24"/>
          <w:lang w:val="es-ES"/>
        </w:rPr>
        <w:t xml:space="preserve"> </w:t>
      </w:r>
      <w:proofErr w:type="spellStart"/>
      <w:r>
        <w:rPr>
          <w:iCs/>
          <w:sz w:val="24"/>
          <w:szCs w:val="24"/>
          <w:lang w:val="es-ES"/>
        </w:rPr>
        <w:t>asociat</w:t>
      </w:r>
      <w:proofErr w:type="spellEnd"/>
      <w:r>
        <w:rPr>
          <w:iCs/>
          <w:sz w:val="24"/>
          <w:szCs w:val="24"/>
          <w:lang w:val="es-ES"/>
        </w:rPr>
        <w:t xml:space="preserve">, </w:t>
      </w:r>
      <w:proofErr w:type="spellStart"/>
      <w:r>
        <w:rPr>
          <w:iCs/>
          <w:sz w:val="24"/>
          <w:szCs w:val="24"/>
          <w:lang w:val="es-ES"/>
        </w:rPr>
        <w:t>respectiv</w:t>
      </w:r>
      <w:proofErr w:type="spellEnd"/>
      <w:r>
        <w:rPr>
          <w:iCs/>
          <w:sz w:val="24"/>
          <w:szCs w:val="24"/>
          <w:lang w:val="es-ES"/>
        </w:rPr>
        <w:t>:</w:t>
      </w:r>
    </w:p>
    <w:p w14:paraId="067CD6AD" w14:textId="77777777" w:rsidR="0089407B" w:rsidRDefault="0089407B" w:rsidP="0089407B">
      <w:pPr>
        <w:ind w:firstLine="720"/>
        <w:jc w:val="both"/>
        <w:rPr>
          <w:iCs/>
          <w:sz w:val="24"/>
          <w:szCs w:val="24"/>
          <w:lang w:val="it-IT"/>
        </w:rPr>
      </w:pPr>
      <w:r>
        <w:rPr>
          <w:iCs/>
          <w:sz w:val="24"/>
          <w:szCs w:val="24"/>
          <w:lang w:val="it-IT"/>
        </w:rPr>
        <w:t>1. _______ % S.C. ___________________________</w:t>
      </w:r>
    </w:p>
    <w:p w14:paraId="7E445913" w14:textId="77777777" w:rsidR="0089407B" w:rsidRDefault="0089407B" w:rsidP="0089407B">
      <w:pPr>
        <w:ind w:firstLine="720"/>
        <w:jc w:val="both"/>
        <w:rPr>
          <w:iCs/>
          <w:sz w:val="24"/>
          <w:szCs w:val="24"/>
          <w:lang w:val="it-IT"/>
        </w:rPr>
      </w:pPr>
      <w:r>
        <w:rPr>
          <w:iCs/>
          <w:sz w:val="24"/>
          <w:szCs w:val="24"/>
          <w:lang w:val="it-IT"/>
        </w:rPr>
        <w:t>2. _______ % S.C. ___________________________</w:t>
      </w:r>
    </w:p>
    <w:p w14:paraId="1F1A30E1"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Durata asocierii</w:t>
      </w:r>
    </w:p>
    <w:p w14:paraId="4AD1EEB2" w14:textId="77777777" w:rsidR="0089407B" w:rsidRDefault="0089407B" w:rsidP="0089407B">
      <w:pPr>
        <w:pStyle w:val="ListParagraph"/>
        <w:tabs>
          <w:tab w:val="left" w:pos="1170"/>
        </w:tabs>
        <w:ind w:left="600"/>
        <w:jc w:val="both"/>
        <w:rPr>
          <w:iCs/>
          <w:sz w:val="24"/>
          <w:lang w:val="it-IT"/>
        </w:rPr>
      </w:pPr>
      <w:r>
        <w:rPr>
          <w:iCs/>
          <w:sz w:val="24"/>
          <w:lang w:val="it-IT"/>
        </w:rPr>
        <w:t xml:space="preserve">Durata asocierii constituite </w:t>
      </w:r>
      <w:r>
        <w:rPr>
          <w:iCs/>
          <w:sz w:val="24"/>
        </w:rPr>
        <w:t xml:space="preserve">în baza prezentului acord, este egală cu perioada derulării procedurii de atribuire şi se prelungeşte corespunzător cu perioada de îndeplinire a contractului  (în cazul </w:t>
      </w:r>
      <w:r>
        <w:rPr>
          <w:iCs/>
          <w:sz w:val="24"/>
          <w:lang w:val="it-IT"/>
        </w:rPr>
        <w:t xml:space="preserve">desemnării asocierii ca fiind câştigătoare a procedurii de achiziţie). </w:t>
      </w:r>
    </w:p>
    <w:p w14:paraId="72BEFD06" w14:textId="77777777" w:rsidR="0089407B" w:rsidRDefault="0089407B" w:rsidP="0089407B">
      <w:pPr>
        <w:pStyle w:val="ListParagraph"/>
        <w:tabs>
          <w:tab w:val="left" w:pos="1170"/>
        </w:tabs>
        <w:ind w:left="600"/>
        <w:jc w:val="both"/>
        <w:rPr>
          <w:iCs/>
          <w:sz w:val="24"/>
          <w:lang w:val="it-IT"/>
        </w:rPr>
      </w:pPr>
    </w:p>
    <w:p w14:paraId="23FDD1A2"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rPr>
        <w:t xml:space="preserve"> </w:t>
      </w:r>
      <w:r>
        <w:rPr>
          <w:b/>
          <w:iCs/>
          <w:sz w:val="24"/>
          <w:lang w:val="it-IT"/>
        </w:rPr>
        <w:t>Condiţiile de administrare şi conducere a asociaţiei:</w:t>
      </w:r>
    </w:p>
    <w:p w14:paraId="5B5FF078" w14:textId="77777777" w:rsidR="0089407B" w:rsidRDefault="0089407B" w:rsidP="0089407B">
      <w:pPr>
        <w:ind w:firstLine="270"/>
        <w:jc w:val="both"/>
        <w:rPr>
          <w:iCs/>
          <w:sz w:val="24"/>
          <w:szCs w:val="24"/>
          <w:lang w:val="it-IT"/>
        </w:rPr>
      </w:pPr>
      <w:r>
        <w:rPr>
          <w:b/>
          <w:iCs/>
          <w:sz w:val="24"/>
          <w:szCs w:val="24"/>
          <w:lang w:val="it-IT"/>
        </w:rPr>
        <w:t>4.1.</w:t>
      </w:r>
      <w:r>
        <w:rPr>
          <w:iCs/>
          <w:sz w:val="24"/>
          <w:szCs w:val="24"/>
          <w:lang w:val="it-IT"/>
        </w:rPr>
        <w:t xml:space="preserve"> Se împuterniceşte S.C. ..............................., având calitatea de lider al asocie</w:t>
      </w:r>
      <w:r>
        <w:rPr>
          <w:iCs/>
          <w:sz w:val="24"/>
          <w:szCs w:val="24"/>
        </w:rPr>
        <w:t>rii</w:t>
      </w:r>
      <w:r>
        <w:rPr>
          <w:iCs/>
          <w:sz w:val="24"/>
          <w:szCs w:val="24"/>
          <w:lang w:val="it-IT"/>
        </w:rPr>
        <w:t xml:space="preserve"> pentru întocmirea ofertei comune, semnarea şi depunerea acesteia în numele şi pentru asocierea constituită prin prezentul acord. </w:t>
      </w:r>
    </w:p>
    <w:p w14:paraId="0A99036A" w14:textId="77777777" w:rsidR="0089407B" w:rsidRDefault="0089407B" w:rsidP="0089407B">
      <w:pPr>
        <w:ind w:firstLine="270"/>
        <w:jc w:val="both"/>
        <w:rPr>
          <w:iCs/>
          <w:sz w:val="24"/>
          <w:szCs w:val="24"/>
          <w:lang w:val="it-IT"/>
        </w:rPr>
      </w:pPr>
      <w:r>
        <w:rPr>
          <w:b/>
          <w:iCs/>
          <w:sz w:val="24"/>
          <w:szCs w:val="24"/>
          <w:lang w:val="it-IT"/>
        </w:rPr>
        <w:lastRenderedPageBreak/>
        <w:t>4.2.</w:t>
      </w:r>
      <w:r>
        <w:rPr>
          <w:iCs/>
          <w:sz w:val="24"/>
          <w:szCs w:val="24"/>
          <w:lang w:val="it-IT"/>
        </w:rPr>
        <w:t xml:space="preserve"> Se împuterniceşte S.C. ..............................., având calitatea de lider al asociaţiei pentru semnarea </w:t>
      </w:r>
      <w:r>
        <w:rPr>
          <w:iCs/>
          <w:sz w:val="24"/>
          <w:szCs w:val="24"/>
        </w:rPr>
        <w:t xml:space="preserve">contractului </w:t>
      </w:r>
      <w:r>
        <w:rPr>
          <w:iCs/>
          <w:sz w:val="24"/>
          <w:szCs w:val="24"/>
          <w:lang w:val="it-IT"/>
        </w:rPr>
        <w:t xml:space="preserve">în numele şi pentru asocierea constituită prin prezentul acord, </w:t>
      </w:r>
      <w:r>
        <w:rPr>
          <w:iCs/>
          <w:sz w:val="24"/>
          <w:szCs w:val="24"/>
        </w:rPr>
        <w:t xml:space="preserve">în cazul </w:t>
      </w:r>
      <w:r>
        <w:rPr>
          <w:iCs/>
          <w:sz w:val="24"/>
          <w:szCs w:val="24"/>
          <w:lang w:val="it-IT"/>
        </w:rPr>
        <w:t>desemnării asocierii ca fiind câştigătoare a procedurii de achiziţie).</w:t>
      </w:r>
    </w:p>
    <w:p w14:paraId="2B24A87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Încetarea acordului de asociere</w:t>
      </w:r>
    </w:p>
    <w:p w14:paraId="386098FB" w14:textId="77777777" w:rsidR="0089407B" w:rsidRDefault="0089407B" w:rsidP="0089407B">
      <w:pPr>
        <w:pStyle w:val="ListParagraph"/>
        <w:ind w:left="0"/>
        <w:jc w:val="both"/>
        <w:rPr>
          <w:iCs/>
          <w:sz w:val="24"/>
          <w:lang w:val="it-IT"/>
        </w:rPr>
      </w:pPr>
      <w:r>
        <w:rPr>
          <w:iCs/>
          <w:sz w:val="24"/>
          <w:lang w:val="it-IT"/>
        </w:rPr>
        <w:t xml:space="preserve"> Asocierea îşi încetează activitatea ca urmare a următoarelor cauze:</w:t>
      </w:r>
    </w:p>
    <w:p w14:paraId="6CD9994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 xml:space="preserve">expirarea duratei pentru care s-a încheiat </w:t>
      </w:r>
      <w:r>
        <w:rPr>
          <w:iCs/>
          <w:sz w:val="24"/>
          <w:szCs w:val="24"/>
        </w:rPr>
        <w:t xml:space="preserve">contractul </w:t>
      </w:r>
      <w:r>
        <w:rPr>
          <w:iCs/>
          <w:sz w:val="24"/>
          <w:szCs w:val="24"/>
          <w:lang w:val="pt-BR"/>
        </w:rPr>
        <w:t>;</w:t>
      </w:r>
    </w:p>
    <w:p w14:paraId="72DAB05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neîndeplinirea sau îndeplinirea necorespunzătoare a activităţilor prevăzute la art. 2 din acord;</w:t>
      </w:r>
    </w:p>
    <w:p w14:paraId="4AAC724B"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alte cauze prevăzute de lege.</w:t>
      </w:r>
    </w:p>
    <w:p w14:paraId="54A97BFD" w14:textId="77777777" w:rsidR="0089407B" w:rsidRDefault="0089407B" w:rsidP="0089407B">
      <w:pPr>
        <w:pStyle w:val="ListParagraph"/>
        <w:numPr>
          <w:ilvl w:val="0"/>
          <w:numId w:val="2"/>
        </w:numPr>
        <w:tabs>
          <w:tab w:val="left" w:pos="0"/>
        </w:tabs>
        <w:ind w:firstLine="0"/>
        <w:jc w:val="both"/>
        <w:rPr>
          <w:b/>
          <w:iCs/>
          <w:sz w:val="24"/>
          <w:lang w:val="pt-BR"/>
        </w:rPr>
      </w:pPr>
      <w:r>
        <w:rPr>
          <w:b/>
          <w:iCs/>
          <w:sz w:val="24"/>
          <w:lang w:val="pt-BR"/>
        </w:rPr>
        <w:t>Comunicări</w:t>
      </w:r>
    </w:p>
    <w:p w14:paraId="05068376" w14:textId="77777777" w:rsidR="0089407B" w:rsidRDefault="0089407B" w:rsidP="0089407B">
      <w:pPr>
        <w:ind w:firstLine="270"/>
        <w:jc w:val="both"/>
        <w:rPr>
          <w:iCs/>
          <w:sz w:val="24"/>
          <w:szCs w:val="24"/>
          <w:lang w:val="pt-BR"/>
        </w:rPr>
      </w:pPr>
      <w:r>
        <w:rPr>
          <w:b/>
          <w:iCs/>
          <w:sz w:val="24"/>
          <w:szCs w:val="24"/>
          <w:lang w:val="pt-BR"/>
        </w:rPr>
        <w:t>6.1.</w:t>
      </w:r>
      <w:r>
        <w:rPr>
          <w:iCs/>
          <w:sz w:val="24"/>
          <w:szCs w:val="24"/>
          <w:lang w:val="pt-BR"/>
        </w:rPr>
        <w:t xml:space="preserve"> Orice comunicare între părţi este valabil îndeplinită dacă se va face în scris şi va fi transmisă la adresa/adresele ......................................................., prevăzute la art. .........</w:t>
      </w:r>
    </w:p>
    <w:p w14:paraId="65EE0495" w14:textId="77777777" w:rsidR="0089407B" w:rsidRDefault="0089407B" w:rsidP="0089407B">
      <w:pPr>
        <w:ind w:firstLine="270"/>
        <w:jc w:val="both"/>
        <w:rPr>
          <w:iCs/>
          <w:sz w:val="24"/>
          <w:szCs w:val="24"/>
          <w:lang w:val="it-IT"/>
        </w:rPr>
      </w:pPr>
      <w:r>
        <w:rPr>
          <w:b/>
          <w:iCs/>
          <w:sz w:val="24"/>
          <w:szCs w:val="24"/>
          <w:lang w:val="it-IT"/>
        </w:rPr>
        <w:t>6.2.</w:t>
      </w:r>
      <w:r>
        <w:rPr>
          <w:iCs/>
          <w:sz w:val="24"/>
          <w:szCs w:val="24"/>
          <w:lang w:val="it-IT"/>
        </w:rPr>
        <w:t xml:space="preserve">  De comun acord, asociaţii pot stabili şi alte modalităţi de comunicare.</w:t>
      </w:r>
    </w:p>
    <w:p w14:paraId="7732A33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Litigii</w:t>
      </w:r>
    </w:p>
    <w:p w14:paraId="6CAD5691" w14:textId="77777777" w:rsidR="0089407B" w:rsidRDefault="0089407B" w:rsidP="0089407B">
      <w:pPr>
        <w:pStyle w:val="ListParagraph"/>
        <w:tabs>
          <w:tab w:val="left" w:pos="1170"/>
        </w:tabs>
        <w:ind w:left="0"/>
        <w:jc w:val="both"/>
        <w:rPr>
          <w:iCs/>
          <w:sz w:val="24"/>
          <w:lang w:val="it-IT"/>
        </w:rPr>
      </w:pPr>
      <w:r>
        <w:rPr>
          <w:iCs/>
          <w:sz w:val="24"/>
          <w:lang w:val="it-IT"/>
        </w:rPr>
        <w:t>Litigiile intervenite între părţi se vor soluţiona pe cale amiabilă, iar în caz de nerezolvare vor fi soluţionate de către instanţa de judecată competentă.</w:t>
      </w:r>
    </w:p>
    <w:p w14:paraId="50DED8CF" w14:textId="77777777" w:rsidR="0089407B" w:rsidRDefault="0089407B" w:rsidP="0089407B">
      <w:pPr>
        <w:pStyle w:val="ListParagraph"/>
        <w:ind w:left="1005"/>
        <w:jc w:val="both"/>
        <w:rPr>
          <w:iCs/>
          <w:sz w:val="24"/>
          <w:lang w:val="it-IT"/>
        </w:rPr>
      </w:pPr>
    </w:p>
    <w:p w14:paraId="103058D7" w14:textId="77777777" w:rsidR="0089407B" w:rsidRDefault="0089407B" w:rsidP="0089407B">
      <w:pPr>
        <w:pStyle w:val="ListParagraph"/>
        <w:numPr>
          <w:ilvl w:val="0"/>
          <w:numId w:val="2"/>
        </w:numPr>
        <w:tabs>
          <w:tab w:val="left" w:pos="0"/>
        </w:tabs>
        <w:ind w:firstLine="0"/>
        <w:jc w:val="both"/>
        <w:rPr>
          <w:iCs/>
          <w:sz w:val="24"/>
          <w:lang w:val="it-IT"/>
        </w:rPr>
      </w:pPr>
      <w:r>
        <w:rPr>
          <w:b/>
          <w:iCs/>
          <w:sz w:val="24"/>
          <w:lang w:val="it-IT"/>
        </w:rPr>
        <w:t>Alte clauze</w:t>
      </w:r>
      <w:r>
        <w:rPr>
          <w:iCs/>
          <w:sz w:val="24"/>
          <w:lang w:val="it-IT"/>
        </w:rPr>
        <w:t>:  ____________________________________________</w:t>
      </w:r>
    </w:p>
    <w:p w14:paraId="29CCE934" w14:textId="77777777" w:rsidR="0089407B" w:rsidRDefault="0089407B" w:rsidP="0089407B">
      <w:pPr>
        <w:pStyle w:val="ListParagraph"/>
        <w:jc w:val="both"/>
        <w:rPr>
          <w:iCs/>
          <w:sz w:val="24"/>
          <w:lang w:val="it-IT"/>
        </w:rPr>
      </w:pPr>
    </w:p>
    <w:p w14:paraId="351B331A" w14:textId="77777777" w:rsidR="0089407B" w:rsidRDefault="0089407B" w:rsidP="0089407B">
      <w:pPr>
        <w:jc w:val="both"/>
        <w:rPr>
          <w:iCs/>
          <w:sz w:val="24"/>
          <w:szCs w:val="24"/>
          <w:lang w:val="it-IT"/>
        </w:rPr>
      </w:pPr>
      <w:r>
        <w:rPr>
          <w:iCs/>
          <w:sz w:val="24"/>
          <w:szCs w:val="24"/>
          <w:lang w:val="it-IT"/>
        </w:rPr>
        <w:t xml:space="preserve">          Prezentul acord a fost încheiat într-un număr de ..... exemplare, câte unul pentru fiecare parte, astăzi ........................... (data semnării lui).</w:t>
      </w:r>
    </w:p>
    <w:p w14:paraId="6F8443A9" w14:textId="77777777" w:rsidR="0089407B" w:rsidRDefault="0089407B" w:rsidP="0089407B">
      <w:pPr>
        <w:rPr>
          <w:iCs/>
          <w:lang w:val="it-IT"/>
        </w:rPr>
      </w:pPr>
    </w:p>
    <w:p w14:paraId="402494B8" w14:textId="77777777" w:rsidR="0089407B" w:rsidRDefault="0089407B" w:rsidP="0089407B">
      <w:pPr>
        <w:spacing w:line="260" w:lineRule="auto"/>
        <w:jc w:val="center"/>
        <w:rPr>
          <w:iCs/>
          <w:lang w:val="it-IT"/>
        </w:rPr>
      </w:pPr>
      <w:r>
        <w:rPr>
          <w:iCs/>
          <w:lang w:val="it-IT"/>
        </w:rPr>
        <w:t>Liderul asoci</w:t>
      </w:r>
      <w:r>
        <w:rPr>
          <w:iCs/>
        </w:rPr>
        <w:t>erii</w:t>
      </w:r>
      <w:r>
        <w:rPr>
          <w:iCs/>
          <w:lang w:val="it-IT"/>
        </w:rPr>
        <w:t>:</w:t>
      </w:r>
    </w:p>
    <w:p w14:paraId="566A2717" w14:textId="77777777" w:rsidR="0089407B" w:rsidRDefault="0089407B" w:rsidP="0089407B">
      <w:pPr>
        <w:spacing w:line="260" w:lineRule="auto"/>
        <w:jc w:val="center"/>
        <w:rPr>
          <w:iCs/>
          <w:lang w:val="it-IT"/>
        </w:rPr>
      </w:pPr>
      <w:r>
        <w:rPr>
          <w:iCs/>
          <w:lang w:val="it-IT"/>
        </w:rPr>
        <w:t>____________________</w:t>
      </w:r>
    </w:p>
    <w:p w14:paraId="416A8BCD" w14:textId="77777777" w:rsidR="0089407B" w:rsidRDefault="0089407B" w:rsidP="0089407B">
      <w:pPr>
        <w:spacing w:line="260" w:lineRule="auto"/>
        <w:jc w:val="center"/>
        <w:rPr>
          <w:iCs/>
          <w:lang w:val="it-IT"/>
        </w:rPr>
      </w:pPr>
      <w:r>
        <w:rPr>
          <w:iCs/>
        </w:rPr>
        <w:t>(</w:t>
      </w:r>
      <w:r>
        <w:rPr>
          <w:iCs/>
          <w:lang w:val="it-IT"/>
        </w:rPr>
        <w:t>denumire autoritate contractanta)</w:t>
      </w:r>
    </w:p>
    <w:p w14:paraId="2F820746" w14:textId="77777777" w:rsidR="0089407B" w:rsidRDefault="0089407B" w:rsidP="0089407B">
      <w:pPr>
        <w:rPr>
          <w:iCs/>
          <w:lang w:val="it-IT"/>
        </w:rPr>
      </w:pPr>
      <w:r>
        <w:rPr>
          <w:iCs/>
          <w:lang w:val="it-IT"/>
        </w:rPr>
        <w:t>ASOCIAT 1,</w:t>
      </w:r>
    </w:p>
    <w:p w14:paraId="2A5DCD11" w14:textId="77777777" w:rsidR="0089407B" w:rsidRDefault="0089407B" w:rsidP="0089407B">
      <w:pPr>
        <w:rPr>
          <w:iCs/>
          <w:lang w:val="it-IT"/>
        </w:rPr>
      </w:pPr>
      <w:r>
        <w:rPr>
          <w:iCs/>
          <w:lang w:val="it-IT"/>
        </w:rPr>
        <w:t>___________________</w:t>
      </w:r>
    </w:p>
    <w:p w14:paraId="6B90C756" w14:textId="77777777" w:rsidR="0089407B" w:rsidRDefault="0089407B" w:rsidP="0089407B">
      <w:pPr>
        <w:rPr>
          <w:iCs/>
          <w:lang w:val="it-IT"/>
        </w:rPr>
      </w:pPr>
      <w:r>
        <w:rPr>
          <w:iCs/>
          <w:lang w:val="it-IT"/>
        </w:rPr>
        <w:t>ASOCIAT 2,</w:t>
      </w:r>
    </w:p>
    <w:p w14:paraId="2C3C16FE" w14:textId="77777777" w:rsidR="0089407B" w:rsidRDefault="0089407B" w:rsidP="0089407B">
      <w:pPr>
        <w:rPr>
          <w:iCs/>
          <w:lang w:val="it-IT"/>
        </w:rPr>
      </w:pPr>
      <w:r>
        <w:rPr>
          <w:iCs/>
          <w:lang w:val="it-IT"/>
        </w:rPr>
        <w:t>___________________</w:t>
      </w:r>
    </w:p>
    <w:p w14:paraId="184AE5B8" w14:textId="77777777" w:rsidR="0089407B" w:rsidRDefault="0089407B" w:rsidP="0089407B">
      <w:pPr>
        <w:tabs>
          <w:tab w:val="left" w:pos="810"/>
          <w:tab w:val="left" w:pos="1800"/>
          <w:tab w:val="left" w:pos="2160"/>
        </w:tabs>
        <w:jc w:val="both"/>
        <w:rPr>
          <w:iCs/>
          <w:lang w:val="it-IT"/>
        </w:rPr>
      </w:pPr>
      <w:r>
        <w:rPr>
          <w:b/>
          <w:iCs/>
          <w:lang w:val="it-IT"/>
        </w:rPr>
        <w:t>Notă!:</w:t>
      </w:r>
      <w:r>
        <w:rPr>
          <w:iCs/>
          <w:lang w:val="it-IT"/>
        </w:rPr>
        <w:t xml:space="preserve"> Prezentul acord de asociere constituie un model orientativ şi se va completa în funcţie de cerinţele specifice ale obiectului contractului/contractelor. </w:t>
      </w:r>
    </w:p>
    <w:p w14:paraId="0C5B7659" w14:textId="77777777" w:rsidR="0089407B" w:rsidRDefault="0089407B" w:rsidP="0089407B">
      <w:pPr>
        <w:tabs>
          <w:tab w:val="left" w:pos="810"/>
          <w:tab w:val="left" w:pos="1800"/>
          <w:tab w:val="left" w:pos="2160"/>
        </w:tabs>
        <w:jc w:val="both"/>
        <w:rPr>
          <w:iCs/>
          <w:lang w:val="it-IT"/>
        </w:rPr>
      </w:pPr>
    </w:p>
    <w:p w14:paraId="2BD7F825" w14:textId="77777777" w:rsidR="0089407B" w:rsidRDefault="0089407B" w:rsidP="0089407B">
      <w:pPr>
        <w:ind w:left="562" w:hanging="562"/>
        <w:jc w:val="both"/>
        <w:rPr>
          <w:iCs/>
        </w:rPr>
      </w:pPr>
    </w:p>
    <w:p w14:paraId="175765AE" w14:textId="77777777" w:rsidR="0089407B" w:rsidRDefault="0089407B" w:rsidP="0089407B">
      <w:pPr>
        <w:spacing w:line="260" w:lineRule="auto"/>
        <w:jc w:val="center"/>
        <w:rPr>
          <w:iCs/>
        </w:rPr>
      </w:pPr>
      <w:r>
        <w:rPr>
          <w:iCs/>
        </w:rPr>
        <w:t xml:space="preserve">Operator economic, </w:t>
      </w:r>
    </w:p>
    <w:p w14:paraId="0EE48D92" w14:textId="77777777" w:rsidR="0089407B" w:rsidRDefault="0089407B" w:rsidP="0089407B">
      <w:pPr>
        <w:spacing w:line="260" w:lineRule="auto"/>
        <w:jc w:val="center"/>
        <w:rPr>
          <w:iCs/>
        </w:rPr>
      </w:pPr>
      <w:r>
        <w:rPr>
          <w:iCs/>
        </w:rPr>
        <w:t>..................................</w:t>
      </w:r>
    </w:p>
    <w:p w14:paraId="7117C6D8" w14:textId="77777777" w:rsidR="0089407B" w:rsidRDefault="0089407B" w:rsidP="0089407B">
      <w:pPr>
        <w:spacing w:line="260" w:lineRule="auto"/>
        <w:jc w:val="center"/>
        <w:rPr>
          <w:iCs/>
        </w:rPr>
      </w:pPr>
      <w:r>
        <w:rPr>
          <w:iCs/>
        </w:rPr>
        <w:t>(semnătură autorizată)</w:t>
      </w:r>
    </w:p>
    <w:p w14:paraId="38343E23" w14:textId="77777777" w:rsidR="0089407B" w:rsidRPr="00755890" w:rsidRDefault="0089407B" w:rsidP="0089407B">
      <w:pPr>
        <w:jc w:val="center"/>
        <w:rPr>
          <w:iCs/>
        </w:rPr>
      </w:pPr>
    </w:p>
    <w:p w14:paraId="47408D52" w14:textId="77777777" w:rsidR="0089407B" w:rsidRDefault="0089407B" w:rsidP="0089407B">
      <w:pPr>
        <w:jc w:val="both"/>
        <w:rPr>
          <w:iCs/>
          <w:color w:val="FF0000"/>
        </w:rPr>
      </w:pPr>
    </w:p>
    <w:p w14:paraId="127A5D01" w14:textId="77777777" w:rsidR="0089407B" w:rsidRDefault="0089407B" w:rsidP="0089407B">
      <w:pPr>
        <w:jc w:val="both"/>
        <w:rPr>
          <w:b/>
          <w:iCs/>
        </w:rPr>
      </w:pPr>
      <w:r>
        <w:rPr>
          <w:iCs/>
        </w:rPr>
        <w:t>*) Se precizează calitatea în care a participat la îndeplinirea contractului, care poate fi de: contractant unic sau contractant conducător (lider de asociaţie); contractant asociat; subcontractant.</w:t>
      </w:r>
    </w:p>
    <w:p w14:paraId="7B4EBD83" w14:textId="77777777" w:rsidR="0089407B" w:rsidRPr="00755890" w:rsidRDefault="0089407B" w:rsidP="0089407B">
      <w:pPr>
        <w:jc w:val="center"/>
        <w:rPr>
          <w:b/>
          <w:iCs/>
        </w:rPr>
      </w:pPr>
    </w:p>
    <w:p w14:paraId="16C935BD" w14:textId="77777777" w:rsidR="0089407B" w:rsidRPr="00755890" w:rsidRDefault="0089407B" w:rsidP="0089407B">
      <w:pPr>
        <w:jc w:val="center"/>
        <w:rPr>
          <w:b/>
          <w:iCs/>
        </w:rPr>
      </w:pPr>
    </w:p>
    <w:p w14:paraId="401F63E9" w14:textId="77777777" w:rsidR="0089407B" w:rsidRPr="00755890" w:rsidRDefault="0089407B" w:rsidP="0089407B">
      <w:pPr>
        <w:jc w:val="center"/>
        <w:rPr>
          <w:b/>
          <w:iCs/>
        </w:rPr>
      </w:pPr>
    </w:p>
    <w:p w14:paraId="0F48A9BB" w14:textId="77777777" w:rsidR="0089407B" w:rsidRPr="00755890" w:rsidRDefault="0089407B" w:rsidP="0089407B">
      <w:pPr>
        <w:jc w:val="center"/>
        <w:rPr>
          <w:b/>
          <w:iCs/>
        </w:rPr>
      </w:pPr>
    </w:p>
    <w:p w14:paraId="0CC8AC63" w14:textId="77777777" w:rsidR="0089407B" w:rsidRPr="00755890" w:rsidRDefault="0089407B" w:rsidP="0089407B">
      <w:pPr>
        <w:jc w:val="center"/>
        <w:rPr>
          <w:b/>
          <w:iCs/>
        </w:rPr>
      </w:pPr>
    </w:p>
    <w:p w14:paraId="0E4D59BF" w14:textId="77777777" w:rsidR="0089407B" w:rsidRPr="00755890" w:rsidRDefault="0089407B" w:rsidP="0089407B">
      <w:pPr>
        <w:jc w:val="center"/>
        <w:rPr>
          <w:b/>
          <w:iCs/>
        </w:rPr>
      </w:pPr>
    </w:p>
    <w:p w14:paraId="55C7323C" w14:textId="77777777" w:rsidR="0089407B" w:rsidRPr="00755890" w:rsidRDefault="0089407B" w:rsidP="0089407B">
      <w:pPr>
        <w:jc w:val="center"/>
        <w:rPr>
          <w:b/>
          <w:iCs/>
        </w:rPr>
      </w:pPr>
    </w:p>
    <w:p w14:paraId="692BC66B" w14:textId="77777777" w:rsidR="0089407B" w:rsidRPr="00755890" w:rsidRDefault="0089407B" w:rsidP="0089407B">
      <w:pPr>
        <w:jc w:val="center"/>
        <w:rPr>
          <w:b/>
          <w:iCs/>
        </w:rPr>
      </w:pPr>
    </w:p>
    <w:p w14:paraId="2100E0D5" w14:textId="77777777" w:rsidR="0089407B" w:rsidRPr="00755890" w:rsidRDefault="0089407B" w:rsidP="00903B02">
      <w:pPr>
        <w:rPr>
          <w:b/>
          <w:iCs/>
        </w:rPr>
      </w:pPr>
    </w:p>
    <w:p w14:paraId="71A4145E" w14:textId="77777777" w:rsidR="0089407B" w:rsidRPr="00755890" w:rsidRDefault="0089407B" w:rsidP="0089407B">
      <w:pPr>
        <w:jc w:val="center"/>
        <w:rPr>
          <w:b/>
          <w:iCs/>
        </w:rPr>
      </w:pPr>
    </w:p>
    <w:p w14:paraId="3EAE4525" w14:textId="450A0E47" w:rsidR="0089407B" w:rsidRPr="00903B02" w:rsidRDefault="0089407B" w:rsidP="0089407B">
      <w:pPr>
        <w:spacing w:line="276" w:lineRule="auto"/>
        <w:jc w:val="right"/>
        <w:rPr>
          <w:b/>
          <w:sz w:val="24"/>
          <w:szCs w:val="24"/>
        </w:rPr>
      </w:pPr>
      <w:r w:rsidRPr="00903B02">
        <w:rPr>
          <w:b/>
          <w:sz w:val="24"/>
          <w:szCs w:val="24"/>
        </w:rPr>
        <w:t xml:space="preserve">Formularul nr. </w:t>
      </w:r>
      <w:r w:rsidR="00903B02" w:rsidRPr="00903B02">
        <w:rPr>
          <w:b/>
          <w:sz w:val="24"/>
          <w:szCs w:val="24"/>
        </w:rPr>
        <w:t>6</w:t>
      </w:r>
    </w:p>
    <w:p w14:paraId="3E9F84F7" w14:textId="77777777" w:rsidR="0089407B" w:rsidRDefault="0089407B" w:rsidP="0089407B">
      <w:pPr>
        <w:jc w:val="both"/>
        <w:rPr>
          <w:b/>
          <w:iCs/>
          <w:lang w:val="it-IT"/>
        </w:rPr>
      </w:pPr>
    </w:p>
    <w:p w14:paraId="08BCE07C" w14:textId="77777777" w:rsidR="0089407B" w:rsidRDefault="0089407B" w:rsidP="0089407B">
      <w:pPr>
        <w:jc w:val="center"/>
        <w:rPr>
          <w:b/>
          <w:iCs/>
          <w:sz w:val="24"/>
          <w:szCs w:val="24"/>
          <w:lang w:val="it-IT"/>
        </w:rPr>
      </w:pPr>
      <w:r>
        <w:rPr>
          <w:b/>
          <w:iCs/>
          <w:sz w:val="24"/>
          <w:szCs w:val="24"/>
          <w:lang w:val="it-IT"/>
        </w:rPr>
        <w:t>ACORD DE SUBCONTRACTARE</w:t>
      </w:r>
    </w:p>
    <w:p w14:paraId="50FCA5F9" w14:textId="77777777" w:rsidR="0089407B" w:rsidRDefault="0089407B" w:rsidP="0089407B">
      <w:pPr>
        <w:jc w:val="center"/>
        <w:rPr>
          <w:b/>
          <w:iCs/>
          <w:sz w:val="24"/>
          <w:szCs w:val="24"/>
        </w:rPr>
      </w:pPr>
      <w:r>
        <w:rPr>
          <w:b/>
          <w:iCs/>
          <w:sz w:val="24"/>
          <w:szCs w:val="24"/>
          <w:lang w:val="it-IT"/>
        </w:rPr>
        <w:t>nr………./…………</w:t>
      </w:r>
    </w:p>
    <w:p w14:paraId="077832C1" w14:textId="77777777" w:rsidR="0089407B" w:rsidRDefault="0089407B" w:rsidP="0089407B">
      <w:pPr>
        <w:jc w:val="center"/>
        <w:rPr>
          <w:b/>
          <w:iCs/>
          <w:sz w:val="24"/>
          <w:szCs w:val="24"/>
          <w:lang w:val="es-ES"/>
        </w:rPr>
      </w:pPr>
      <w:r>
        <w:rPr>
          <w:b/>
          <w:iCs/>
          <w:sz w:val="24"/>
          <w:szCs w:val="24"/>
        </w:rPr>
        <w:t>î</w:t>
      </w:r>
      <w:r>
        <w:rPr>
          <w:b/>
          <w:iCs/>
          <w:sz w:val="24"/>
          <w:szCs w:val="24"/>
          <w:lang w:val="es-ES"/>
        </w:rPr>
        <w:t xml:space="preserve">n </w:t>
      </w:r>
      <w:proofErr w:type="spellStart"/>
      <w:r>
        <w:rPr>
          <w:b/>
          <w:iCs/>
          <w:sz w:val="24"/>
          <w:szCs w:val="24"/>
          <w:lang w:val="es-ES"/>
        </w:rPr>
        <w:t>vederea</w:t>
      </w:r>
      <w:proofErr w:type="spellEnd"/>
      <w:r>
        <w:rPr>
          <w:b/>
          <w:iCs/>
          <w:sz w:val="24"/>
          <w:szCs w:val="24"/>
          <w:lang w:val="es-ES"/>
        </w:rPr>
        <w:t xml:space="preserve"> </w:t>
      </w:r>
      <w:proofErr w:type="spellStart"/>
      <w:r>
        <w:rPr>
          <w:b/>
          <w:iCs/>
          <w:sz w:val="24"/>
          <w:szCs w:val="24"/>
          <w:lang w:val="es-ES"/>
        </w:rPr>
        <w:t>participării</w:t>
      </w:r>
      <w:proofErr w:type="spellEnd"/>
      <w:r>
        <w:rPr>
          <w:b/>
          <w:iCs/>
          <w:sz w:val="24"/>
          <w:szCs w:val="24"/>
          <w:lang w:val="es-ES"/>
        </w:rPr>
        <w:t xml:space="preserve"> la </w:t>
      </w:r>
      <w:proofErr w:type="spellStart"/>
      <w:r>
        <w:rPr>
          <w:b/>
          <w:iCs/>
          <w:sz w:val="24"/>
          <w:szCs w:val="24"/>
          <w:lang w:val="es-ES"/>
        </w:rPr>
        <w:t>procedura</w:t>
      </w:r>
      <w:proofErr w:type="spellEnd"/>
      <w:r>
        <w:rPr>
          <w:b/>
          <w:iCs/>
          <w:sz w:val="24"/>
          <w:szCs w:val="24"/>
          <w:lang w:val="es-ES"/>
        </w:rPr>
        <w:t xml:space="preserve"> de </w:t>
      </w:r>
      <w:proofErr w:type="spellStart"/>
      <w:r>
        <w:rPr>
          <w:b/>
          <w:iCs/>
          <w:sz w:val="24"/>
          <w:szCs w:val="24"/>
          <w:lang w:val="es-ES"/>
        </w:rPr>
        <w:t>atribuire</w:t>
      </w:r>
      <w:proofErr w:type="spellEnd"/>
      <w:r>
        <w:rPr>
          <w:b/>
          <w:iCs/>
          <w:sz w:val="24"/>
          <w:szCs w:val="24"/>
          <w:lang w:val="es-ES"/>
        </w:rPr>
        <w:t xml:space="preserve"> a </w:t>
      </w:r>
      <w:r>
        <w:rPr>
          <w:b/>
          <w:iCs/>
          <w:sz w:val="24"/>
          <w:szCs w:val="24"/>
        </w:rPr>
        <w:t xml:space="preserve">contractului </w:t>
      </w:r>
    </w:p>
    <w:p w14:paraId="293FBBCE" w14:textId="77777777" w:rsidR="0089407B" w:rsidRDefault="0089407B" w:rsidP="0089407B">
      <w:pPr>
        <w:jc w:val="center"/>
        <w:rPr>
          <w:b/>
          <w:iCs/>
          <w:sz w:val="24"/>
          <w:szCs w:val="24"/>
          <w:lang w:val="it-IT"/>
        </w:rPr>
      </w:pPr>
      <w:r>
        <w:rPr>
          <w:b/>
          <w:iCs/>
          <w:sz w:val="24"/>
          <w:szCs w:val="24"/>
          <w:lang w:val="es-ES"/>
        </w:rPr>
        <w:t>..............................................................</w:t>
      </w:r>
    </w:p>
    <w:p w14:paraId="0D148F54" w14:textId="77777777" w:rsidR="0089407B" w:rsidRDefault="0089407B" w:rsidP="0089407B">
      <w:pPr>
        <w:rPr>
          <w:b/>
          <w:iCs/>
          <w:sz w:val="24"/>
          <w:szCs w:val="24"/>
          <w:lang w:val="it-IT"/>
        </w:rPr>
      </w:pPr>
    </w:p>
    <w:p w14:paraId="68CB338C" w14:textId="77777777" w:rsidR="0089407B" w:rsidRDefault="0089407B" w:rsidP="0089407B">
      <w:pPr>
        <w:rPr>
          <w:iCs/>
          <w:spacing w:val="-5"/>
          <w:sz w:val="24"/>
          <w:szCs w:val="24"/>
        </w:rPr>
      </w:pPr>
      <w:r>
        <w:rPr>
          <w:iCs/>
          <w:spacing w:val="-5"/>
          <w:sz w:val="24"/>
          <w:szCs w:val="24"/>
        </w:rPr>
        <w:t xml:space="preserve">la </w:t>
      </w:r>
      <w:r>
        <w:rPr>
          <w:iCs/>
          <w:sz w:val="24"/>
          <w:szCs w:val="24"/>
        </w:rPr>
        <w:t>contractul</w:t>
      </w:r>
      <w:r>
        <w:rPr>
          <w:iCs/>
          <w:spacing w:val="-5"/>
          <w:sz w:val="24"/>
          <w:szCs w:val="24"/>
        </w:rPr>
        <w:t xml:space="preserve">  nr. ______/________ încheiat între ______________________________</w:t>
      </w:r>
    </w:p>
    <w:p w14:paraId="56857E3D" w14:textId="77777777" w:rsidR="0089407B" w:rsidRDefault="0089407B" w:rsidP="0089407B">
      <w:pPr>
        <w:rPr>
          <w:iCs/>
          <w:spacing w:val="-5"/>
          <w:sz w:val="24"/>
          <w:szCs w:val="24"/>
        </w:rPr>
      </w:pPr>
      <w:r>
        <w:rPr>
          <w:iCs/>
          <w:spacing w:val="-5"/>
          <w:sz w:val="24"/>
          <w:szCs w:val="24"/>
        </w:rPr>
        <w:t>__________________________   (părţile contractante) privind executarea lucrărilor_________________                                                                                                                      (denumire contract)</w:t>
      </w:r>
    </w:p>
    <w:p w14:paraId="5A48D814" w14:textId="77777777" w:rsidR="0089407B" w:rsidRDefault="0089407B" w:rsidP="0089407B">
      <w:pPr>
        <w:jc w:val="both"/>
        <w:rPr>
          <w:iCs/>
          <w:spacing w:val="-5"/>
          <w:sz w:val="24"/>
          <w:szCs w:val="24"/>
        </w:rPr>
      </w:pPr>
    </w:p>
    <w:p w14:paraId="37966303" w14:textId="77777777" w:rsidR="0089407B" w:rsidRDefault="0089407B" w:rsidP="0089407B">
      <w:pPr>
        <w:numPr>
          <w:ilvl w:val="0"/>
          <w:numId w:val="4"/>
        </w:numPr>
        <w:jc w:val="both"/>
        <w:rPr>
          <w:b/>
          <w:iCs/>
          <w:spacing w:val="-5"/>
          <w:sz w:val="24"/>
          <w:szCs w:val="24"/>
        </w:rPr>
      </w:pPr>
      <w:r>
        <w:rPr>
          <w:b/>
          <w:iCs/>
          <w:spacing w:val="-5"/>
          <w:sz w:val="24"/>
          <w:szCs w:val="24"/>
        </w:rPr>
        <w:t>Părţi contractante:</w:t>
      </w:r>
    </w:p>
    <w:p w14:paraId="1F614B93" w14:textId="77777777" w:rsidR="0089407B" w:rsidRDefault="0089407B" w:rsidP="0089407B">
      <w:pPr>
        <w:jc w:val="both"/>
        <w:rPr>
          <w:iCs/>
          <w:spacing w:val="-5"/>
          <w:sz w:val="24"/>
          <w:szCs w:val="24"/>
        </w:rPr>
      </w:pPr>
      <w:r>
        <w:rPr>
          <w:iCs/>
          <w:spacing w:val="-5"/>
          <w:sz w:val="24"/>
          <w:szCs w:val="24"/>
        </w:rPr>
        <w:t xml:space="preserve">Acest contract este încheiat între </w:t>
      </w:r>
    </w:p>
    <w:p w14:paraId="729D05F0" w14:textId="77777777" w:rsidR="0089407B" w:rsidRDefault="0089407B" w:rsidP="0089407B">
      <w:pPr>
        <w:jc w:val="both"/>
        <w:rPr>
          <w:iCs/>
          <w:spacing w:val="-5"/>
          <w:sz w:val="24"/>
          <w:szCs w:val="24"/>
        </w:rPr>
      </w:pPr>
      <w:r>
        <w:rPr>
          <w:iCs/>
          <w:spacing w:val="-5"/>
          <w:sz w:val="24"/>
          <w:szCs w:val="24"/>
        </w:rPr>
        <w:t>S.C. _______________ cu sediul în __________________________</w:t>
      </w:r>
    </w:p>
    <w:p w14:paraId="0CF9C998" w14:textId="77777777" w:rsidR="0089407B" w:rsidRDefault="0089407B" w:rsidP="0089407B">
      <w:pPr>
        <w:jc w:val="both"/>
        <w:rPr>
          <w:iCs/>
          <w:spacing w:val="-5"/>
          <w:sz w:val="24"/>
          <w:szCs w:val="24"/>
        </w:rPr>
      </w:pPr>
      <w:r>
        <w:rPr>
          <w:iCs/>
          <w:spacing w:val="-5"/>
          <w:sz w:val="24"/>
          <w:szCs w:val="24"/>
        </w:rPr>
        <w:t>____________________ (adresa,tel.,fax), reprezentată prin __________________ Director General şi</w:t>
      </w:r>
    </w:p>
    <w:p w14:paraId="65B77401" w14:textId="77777777" w:rsidR="0089407B" w:rsidRDefault="0089407B" w:rsidP="0089407B">
      <w:pPr>
        <w:jc w:val="both"/>
        <w:rPr>
          <w:iCs/>
          <w:spacing w:val="-5"/>
          <w:sz w:val="24"/>
          <w:szCs w:val="24"/>
        </w:rPr>
      </w:pPr>
      <w:r>
        <w:rPr>
          <w:iCs/>
          <w:spacing w:val="-5"/>
          <w:sz w:val="24"/>
          <w:szCs w:val="24"/>
        </w:rPr>
        <w:t>___________ Director Economic, denumită în cele ce urmează contractant general</w:t>
      </w:r>
    </w:p>
    <w:p w14:paraId="49EA3583" w14:textId="77777777" w:rsidR="0089407B" w:rsidRDefault="0089407B" w:rsidP="0089407B">
      <w:pPr>
        <w:jc w:val="both"/>
        <w:rPr>
          <w:iCs/>
          <w:spacing w:val="-5"/>
          <w:sz w:val="24"/>
          <w:szCs w:val="24"/>
        </w:rPr>
      </w:pPr>
      <w:r>
        <w:rPr>
          <w:iCs/>
          <w:spacing w:val="-5"/>
          <w:sz w:val="24"/>
          <w:szCs w:val="24"/>
        </w:rPr>
        <w:t>şi</w:t>
      </w:r>
    </w:p>
    <w:p w14:paraId="3913B2B0" w14:textId="77777777" w:rsidR="0089407B" w:rsidRDefault="0089407B" w:rsidP="0089407B">
      <w:pPr>
        <w:jc w:val="both"/>
        <w:rPr>
          <w:iCs/>
          <w:spacing w:val="-5"/>
          <w:sz w:val="24"/>
          <w:szCs w:val="24"/>
        </w:rPr>
      </w:pPr>
      <w:r>
        <w:rPr>
          <w:iCs/>
          <w:spacing w:val="-5"/>
          <w:sz w:val="24"/>
          <w:szCs w:val="24"/>
        </w:rPr>
        <w:t xml:space="preserve">S.C. ________________________ cu sediul în _________________________________ (adresa,tel.,fax)                                                     </w:t>
      </w:r>
    </w:p>
    <w:p w14:paraId="43BAEA72" w14:textId="77777777" w:rsidR="0089407B" w:rsidRDefault="0089407B" w:rsidP="0089407B">
      <w:pPr>
        <w:jc w:val="both"/>
        <w:rPr>
          <w:iCs/>
          <w:spacing w:val="-5"/>
          <w:sz w:val="24"/>
          <w:szCs w:val="24"/>
        </w:rPr>
      </w:pPr>
      <w:r>
        <w:rPr>
          <w:iCs/>
          <w:spacing w:val="-5"/>
          <w:sz w:val="24"/>
          <w:szCs w:val="24"/>
        </w:rPr>
        <w:t>reprezentată prin __________________ Director General şi ____________________ Director Economic, denumită în cele ce urmează subcontractant.</w:t>
      </w:r>
    </w:p>
    <w:p w14:paraId="74C0EF74" w14:textId="77777777" w:rsidR="0089407B" w:rsidRDefault="0089407B" w:rsidP="0089407B">
      <w:pPr>
        <w:jc w:val="both"/>
        <w:rPr>
          <w:iCs/>
          <w:spacing w:val="-5"/>
          <w:sz w:val="24"/>
          <w:szCs w:val="24"/>
        </w:rPr>
      </w:pPr>
    </w:p>
    <w:p w14:paraId="28AF1F64" w14:textId="77777777" w:rsidR="0089407B" w:rsidRDefault="0089407B" w:rsidP="0089407B">
      <w:pPr>
        <w:numPr>
          <w:ilvl w:val="0"/>
          <w:numId w:val="4"/>
        </w:numPr>
        <w:jc w:val="both"/>
        <w:rPr>
          <w:b/>
          <w:iCs/>
          <w:spacing w:val="-5"/>
          <w:sz w:val="24"/>
          <w:szCs w:val="24"/>
        </w:rPr>
      </w:pPr>
      <w:r>
        <w:rPr>
          <w:b/>
          <w:iCs/>
          <w:spacing w:val="-5"/>
          <w:sz w:val="24"/>
          <w:szCs w:val="24"/>
        </w:rPr>
        <w:t>Obiectul contractului:</w:t>
      </w:r>
    </w:p>
    <w:p w14:paraId="615408AE" w14:textId="77777777" w:rsidR="0089407B" w:rsidRDefault="0089407B" w:rsidP="0089407B">
      <w:pPr>
        <w:jc w:val="both"/>
        <w:rPr>
          <w:iCs/>
          <w:spacing w:val="-5"/>
          <w:sz w:val="24"/>
          <w:szCs w:val="24"/>
        </w:rPr>
      </w:pPr>
      <w:r>
        <w:rPr>
          <w:b/>
          <w:iCs/>
          <w:spacing w:val="-5"/>
          <w:sz w:val="24"/>
          <w:szCs w:val="24"/>
        </w:rPr>
        <w:t>Art.1.</w:t>
      </w:r>
      <w:r>
        <w:rPr>
          <w:iCs/>
          <w:spacing w:val="-5"/>
          <w:sz w:val="24"/>
          <w:szCs w:val="24"/>
        </w:rPr>
        <w:t xml:space="preserve"> _____________________ ce fac obiectul prezentului contract sunt_________________ de:</w:t>
      </w:r>
    </w:p>
    <w:p w14:paraId="6FDDF4BE" w14:textId="77777777" w:rsidR="0089407B" w:rsidRDefault="0089407B" w:rsidP="0089407B">
      <w:pPr>
        <w:jc w:val="both"/>
        <w:rPr>
          <w:iCs/>
          <w:spacing w:val="-5"/>
          <w:sz w:val="24"/>
          <w:szCs w:val="24"/>
        </w:rPr>
      </w:pPr>
      <w:r>
        <w:rPr>
          <w:iCs/>
          <w:spacing w:val="-5"/>
          <w:sz w:val="24"/>
          <w:szCs w:val="24"/>
        </w:rPr>
        <w:t xml:space="preserve">      </w:t>
      </w:r>
    </w:p>
    <w:p w14:paraId="31030EB1" w14:textId="77777777" w:rsidR="0089407B" w:rsidRDefault="0089407B" w:rsidP="0089407B">
      <w:pPr>
        <w:numPr>
          <w:ilvl w:val="0"/>
          <w:numId w:val="5"/>
        </w:numPr>
        <w:tabs>
          <w:tab w:val="left" w:pos="0"/>
        </w:tabs>
        <w:ind w:left="0" w:firstLine="0"/>
        <w:jc w:val="both"/>
        <w:rPr>
          <w:iCs/>
          <w:spacing w:val="-5"/>
          <w:sz w:val="24"/>
          <w:szCs w:val="24"/>
        </w:rPr>
      </w:pPr>
      <w:r>
        <w:rPr>
          <w:iCs/>
          <w:spacing w:val="-5"/>
          <w:sz w:val="24"/>
          <w:szCs w:val="24"/>
        </w:rPr>
        <w:t>________________________________________.</w:t>
      </w:r>
    </w:p>
    <w:p w14:paraId="5D5764E8" w14:textId="77777777" w:rsidR="0089407B" w:rsidRDefault="0089407B" w:rsidP="0089407B">
      <w:pPr>
        <w:numPr>
          <w:ilvl w:val="0"/>
          <w:numId w:val="5"/>
        </w:numPr>
        <w:tabs>
          <w:tab w:val="left" w:pos="0"/>
        </w:tabs>
        <w:ind w:left="0" w:firstLine="0"/>
        <w:jc w:val="both"/>
        <w:rPr>
          <w:iCs/>
          <w:spacing w:val="-5"/>
          <w:sz w:val="24"/>
          <w:szCs w:val="24"/>
        </w:rPr>
      </w:pPr>
    </w:p>
    <w:p w14:paraId="7CC6F27E" w14:textId="77777777" w:rsidR="0089407B" w:rsidRDefault="0089407B" w:rsidP="0089407B">
      <w:pPr>
        <w:jc w:val="both"/>
        <w:rPr>
          <w:iCs/>
          <w:spacing w:val="-5"/>
          <w:sz w:val="24"/>
          <w:szCs w:val="24"/>
        </w:rPr>
      </w:pPr>
      <w:r>
        <w:rPr>
          <w:b/>
          <w:iCs/>
          <w:spacing w:val="-5"/>
          <w:sz w:val="24"/>
          <w:szCs w:val="24"/>
        </w:rPr>
        <w:t>Art.2.</w:t>
      </w:r>
      <w:r>
        <w:rPr>
          <w:iCs/>
          <w:spacing w:val="-5"/>
          <w:sz w:val="24"/>
          <w:szCs w:val="24"/>
        </w:rPr>
        <w:t xml:space="preserve"> Valoarea  ______________________ este conform ofertei prezentate de subcontractant.</w:t>
      </w:r>
    </w:p>
    <w:p w14:paraId="7751C049" w14:textId="77777777" w:rsidR="0089407B" w:rsidRDefault="0089407B" w:rsidP="0089407B">
      <w:pPr>
        <w:jc w:val="both"/>
        <w:rPr>
          <w:iCs/>
          <w:spacing w:val="-5"/>
          <w:sz w:val="24"/>
          <w:szCs w:val="24"/>
        </w:rPr>
      </w:pPr>
      <w:r>
        <w:rPr>
          <w:iCs/>
          <w:spacing w:val="-5"/>
          <w:sz w:val="24"/>
          <w:szCs w:val="24"/>
        </w:rPr>
        <w:t xml:space="preserve">                           </w:t>
      </w:r>
    </w:p>
    <w:p w14:paraId="164A9BBF" w14:textId="77777777" w:rsidR="0089407B" w:rsidRDefault="0089407B" w:rsidP="0089407B">
      <w:pPr>
        <w:jc w:val="both"/>
        <w:rPr>
          <w:iCs/>
          <w:spacing w:val="-5"/>
          <w:sz w:val="24"/>
          <w:szCs w:val="24"/>
        </w:rPr>
      </w:pPr>
      <w:r>
        <w:rPr>
          <w:b/>
          <w:iCs/>
          <w:spacing w:val="-5"/>
          <w:sz w:val="24"/>
          <w:szCs w:val="24"/>
        </w:rPr>
        <w:t>Art.3.</w:t>
      </w:r>
      <w:r>
        <w:rPr>
          <w:iCs/>
          <w:spacing w:val="-5"/>
          <w:sz w:val="24"/>
          <w:szCs w:val="24"/>
        </w:rPr>
        <w:t xml:space="preserve"> Contractantul general va plăti subcontractantului următoarele sume:</w:t>
      </w:r>
    </w:p>
    <w:p w14:paraId="47459F2A" w14:textId="77777777" w:rsidR="0089407B" w:rsidRDefault="0089407B" w:rsidP="0089407B">
      <w:pPr>
        <w:jc w:val="both"/>
        <w:rPr>
          <w:iCs/>
          <w:spacing w:val="-5"/>
          <w:sz w:val="24"/>
          <w:szCs w:val="24"/>
        </w:rPr>
      </w:pPr>
      <w:r>
        <w:rPr>
          <w:iCs/>
          <w:spacing w:val="-5"/>
          <w:sz w:val="24"/>
          <w:szCs w:val="24"/>
        </w:rPr>
        <w:t>- lunar, în termen de _______ (zile) de la primirea de către contractantul general a facturii întocmite de subcontractant, contravaloarea ___________________ prestate în perioada respectivă.</w:t>
      </w:r>
    </w:p>
    <w:p w14:paraId="54F7F19D" w14:textId="77777777" w:rsidR="0089407B" w:rsidRDefault="0089407B" w:rsidP="0089407B">
      <w:pPr>
        <w:jc w:val="both"/>
        <w:rPr>
          <w:iCs/>
          <w:spacing w:val="-5"/>
          <w:sz w:val="24"/>
          <w:szCs w:val="24"/>
        </w:rPr>
      </w:pPr>
      <w:r>
        <w:rPr>
          <w:iCs/>
          <w:spacing w:val="-5"/>
          <w:sz w:val="24"/>
          <w:szCs w:val="24"/>
        </w:rPr>
        <w:t xml:space="preserve">                                                 </w:t>
      </w:r>
    </w:p>
    <w:p w14:paraId="46FCE854" w14:textId="77777777" w:rsidR="0089407B" w:rsidRDefault="0089407B" w:rsidP="0089407B">
      <w:pPr>
        <w:jc w:val="both"/>
        <w:rPr>
          <w:iCs/>
          <w:spacing w:val="-5"/>
          <w:sz w:val="24"/>
          <w:szCs w:val="24"/>
        </w:rPr>
      </w:pPr>
      <w:r>
        <w:rPr>
          <w:iCs/>
          <w:spacing w:val="-5"/>
          <w:sz w:val="24"/>
          <w:szCs w:val="24"/>
        </w:rPr>
        <w:t>- plata ___________________________ se va face în limita asigurarii finanţării ______________________</w:t>
      </w:r>
    </w:p>
    <w:p w14:paraId="6F69C59D" w14:textId="77777777" w:rsidR="0089407B" w:rsidRDefault="0089407B" w:rsidP="0089407B">
      <w:pPr>
        <w:jc w:val="both"/>
        <w:rPr>
          <w:iCs/>
          <w:spacing w:val="-5"/>
          <w:sz w:val="24"/>
          <w:szCs w:val="24"/>
        </w:rPr>
      </w:pPr>
      <w:r>
        <w:rPr>
          <w:iCs/>
          <w:spacing w:val="-5"/>
          <w:sz w:val="24"/>
          <w:szCs w:val="24"/>
        </w:rPr>
        <w:t>____________________________ de către beneficiarul __________________________ .</w:t>
      </w:r>
    </w:p>
    <w:p w14:paraId="47CF15D7" w14:textId="77777777" w:rsidR="0089407B" w:rsidRDefault="0089407B" w:rsidP="0089407B">
      <w:pPr>
        <w:jc w:val="both"/>
        <w:rPr>
          <w:iCs/>
          <w:spacing w:val="-5"/>
          <w:sz w:val="24"/>
          <w:szCs w:val="24"/>
        </w:rPr>
      </w:pPr>
      <w:r>
        <w:rPr>
          <w:iCs/>
          <w:spacing w:val="-5"/>
          <w:sz w:val="24"/>
          <w:szCs w:val="24"/>
        </w:rPr>
        <w:t>(servicii)                                                                       (denumire autoritare contractantă)</w:t>
      </w:r>
    </w:p>
    <w:p w14:paraId="6E85B20B" w14:textId="77777777" w:rsidR="0089407B" w:rsidRDefault="0089407B" w:rsidP="0089407B">
      <w:pPr>
        <w:jc w:val="both"/>
        <w:rPr>
          <w:iCs/>
          <w:spacing w:val="-5"/>
          <w:sz w:val="24"/>
          <w:szCs w:val="24"/>
        </w:rPr>
      </w:pPr>
    </w:p>
    <w:p w14:paraId="1A0C4124" w14:textId="77777777" w:rsidR="0089407B" w:rsidRDefault="0089407B" w:rsidP="0089407B">
      <w:pPr>
        <w:jc w:val="both"/>
        <w:rPr>
          <w:iCs/>
          <w:spacing w:val="-5"/>
          <w:sz w:val="24"/>
          <w:szCs w:val="24"/>
        </w:rPr>
      </w:pPr>
      <w:r>
        <w:rPr>
          <w:b/>
          <w:iCs/>
          <w:spacing w:val="-5"/>
          <w:sz w:val="24"/>
          <w:szCs w:val="24"/>
        </w:rPr>
        <w:t>Art.4.</w:t>
      </w:r>
      <w:r>
        <w:rPr>
          <w:iCs/>
          <w:spacing w:val="-5"/>
          <w:sz w:val="24"/>
          <w:szCs w:val="24"/>
        </w:rPr>
        <w:t xml:space="preserve"> Durata de execuţie a _________________________________ este în                                                    </w:t>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rPr>
        <w:tab/>
      </w:r>
      <w:r w:rsidRPr="00755890">
        <w:rPr>
          <w:iCs/>
          <w:spacing w:val="-5"/>
          <w:sz w:val="24"/>
          <w:szCs w:val="24"/>
          <w:lang w:val="it-IT"/>
        </w:rPr>
        <w:t xml:space="preserve">                      </w:t>
      </w:r>
    </w:p>
    <w:p w14:paraId="632BC057" w14:textId="77777777" w:rsidR="0089407B" w:rsidRDefault="0089407B" w:rsidP="0089407B">
      <w:pPr>
        <w:rPr>
          <w:iCs/>
          <w:spacing w:val="-5"/>
          <w:sz w:val="24"/>
          <w:szCs w:val="24"/>
        </w:rPr>
      </w:pPr>
      <w:r>
        <w:rPr>
          <w:iCs/>
          <w:spacing w:val="-5"/>
          <w:sz w:val="24"/>
          <w:szCs w:val="24"/>
        </w:rPr>
        <w:t>conformitate cu  contractul, eșalonat conform graficului anexă la contract.</w:t>
      </w:r>
    </w:p>
    <w:p w14:paraId="207EC7A3" w14:textId="77777777" w:rsidR="0089407B" w:rsidRDefault="0089407B" w:rsidP="0089407B">
      <w:pPr>
        <w:rPr>
          <w:iCs/>
          <w:spacing w:val="-5"/>
          <w:sz w:val="24"/>
          <w:szCs w:val="24"/>
        </w:rPr>
      </w:pPr>
    </w:p>
    <w:p w14:paraId="3ABD7F9F" w14:textId="77777777" w:rsidR="0089407B" w:rsidRDefault="0089407B" w:rsidP="0089407B">
      <w:pPr>
        <w:jc w:val="both"/>
        <w:rPr>
          <w:iCs/>
          <w:spacing w:val="-5"/>
          <w:sz w:val="24"/>
          <w:szCs w:val="24"/>
        </w:rPr>
      </w:pPr>
      <w:r>
        <w:rPr>
          <w:b/>
          <w:iCs/>
          <w:spacing w:val="-5"/>
          <w:sz w:val="24"/>
          <w:szCs w:val="24"/>
        </w:rPr>
        <w:t>Art.5.</w:t>
      </w:r>
      <w:r>
        <w:rPr>
          <w:iCs/>
          <w:spacing w:val="-5"/>
          <w:sz w:val="24"/>
          <w:szCs w:val="24"/>
        </w:rPr>
        <w:t xml:space="preserve"> Durata garanței de buna execuție este de ____ luni și începe de la data semnării procesului verbal încheiat la terminarea _____________________.</w:t>
      </w:r>
    </w:p>
    <w:p w14:paraId="12D5D493" w14:textId="77777777" w:rsidR="0089407B" w:rsidRDefault="0089407B" w:rsidP="0089407B">
      <w:pPr>
        <w:jc w:val="both"/>
        <w:rPr>
          <w:iCs/>
          <w:spacing w:val="-5"/>
          <w:sz w:val="24"/>
          <w:szCs w:val="24"/>
        </w:rPr>
      </w:pPr>
      <w:r>
        <w:rPr>
          <w:iCs/>
          <w:spacing w:val="-5"/>
          <w:sz w:val="24"/>
          <w:szCs w:val="24"/>
        </w:rPr>
        <w:t xml:space="preserve">                                   </w:t>
      </w:r>
      <w:r w:rsidRPr="00755890">
        <w:rPr>
          <w:iCs/>
          <w:spacing w:val="-5"/>
          <w:sz w:val="24"/>
          <w:szCs w:val="24"/>
          <w:lang w:val="it-IT"/>
        </w:rPr>
        <w:t xml:space="preserve">     </w:t>
      </w:r>
    </w:p>
    <w:p w14:paraId="3048CEC4" w14:textId="77777777" w:rsidR="0089407B" w:rsidRDefault="0089407B" w:rsidP="0089407B">
      <w:pPr>
        <w:jc w:val="both"/>
        <w:rPr>
          <w:iCs/>
          <w:spacing w:val="-5"/>
          <w:sz w:val="24"/>
          <w:szCs w:val="24"/>
        </w:rPr>
      </w:pPr>
      <w:r>
        <w:rPr>
          <w:b/>
          <w:iCs/>
          <w:spacing w:val="-5"/>
          <w:sz w:val="24"/>
          <w:szCs w:val="24"/>
        </w:rPr>
        <w:lastRenderedPageBreak/>
        <w:t>Art.6.</w:t>
      </w:r>
      <w:r>
        <w:rPr>
          <w:iCs/>
          <w:spacing w:val="-5"/>
          <w:sz w:val="24"/>
          <w:szCs w:val="24"/>
        </w:rPr>
        <w:t xml:space="preserve"> Contractantul general va preda subantreprenorului documentația completă verificată cu dispozițiile legale.</w:t>
      </w:r>
    </w:p>
    <w:p w14:paraId="7430F3FD" w14:textId="77777777" w:rsidR="0089407B" w:rsidRDefault="0089407B" w:rsidP="0089407B">
      <w:pPr>
        <w:jc w:val="both"/>
        <w:rPr>
          <w:iCs/>
          <w:spacing w:val="-5"/>
          <w:sz w:val="24"/>
          <w:szCs w:val="24"/>
        </w:rPr>
      </w:pPr>
    </w:p>
    <w:p w14:paraId="150D395C" w14:textId="77777777" w:rsidR="0089407B" w:rsidRDefault="0089407B" w:rsidP="0089407B">
      <w:pPr>
        <w:jc w:val="both"/>
        <w:rPr>
          <w:b/>
          <w:iCs/>
          <w:spacing w:val="-5"/>
          <w:sz w:val="24"/>
          <w:szCs w:val="24"/>
        </w:rPr>
      </w:pPr>
      <w:r>
        <w:rPr>
          <w:b/>
          <w:iCs/>
          <w:spacing w:val="-5"/>
          <w:sz w:val="24"/>
          <w:szCs w:val="24"/>
        </w:rPr>
        <w:t>Alte dispoziții:</w:t>
      </w:r>
    </w:p>
    <w:p w14:paraId="375E290F" w14:textId="77777777" w:rsidR="0089407B" w:rsidRDefault="0089407B" w:rsidP="0089407B">
      <w:pPr>
        <w:jc w:val="both"/>
        <w:rPr>
          <w:iCs/>
          <w:spacing w:val="-5"/>
          <w:sz w:val="24"/>
          <w:szCs w:val="24"/>
        </w:rPr>
      </w:pPr>
      <w:r>
        <w:rPr>
          <w:b/>
          <w:iCs/>
          <w:spacing w:val="-5"/>
          <w:sz w:val="24"/>
          <w:szCs w:val="24"/>
        </w:rPr>
        <w:t>Art.7.</w:t>
      </w:r>
      <w:r>
        <w:rPr>
          <w:iCs/>
          <w:spacing w:val="-5"/>
          <w:sz w:val="24"/>
          <w:szCs w:val="24"/>
        </w:rPr>
        <w:t xml:space="preserve"> Pentru nerespectarea termenului de finalizare a _____________________________________şi neîncadrarea din vina subcontractantului,  în durata de execuţie angajată de contractantul general în faţa beneficiarului, subcontractantul va plăti penalități de ______% pe zi întârziere din valoarea _____________________________ nerealizată la termen.</w:t>
      </w:r>
    </w:p>
    <w:p w14:paraId="3259E57D" w14:textId="77777777" w:rsidR="0089407B" w:rsidRDefault="0089407B" w:rsidP="0089407B">
      <w:pPr>
        <w:jc w:val="both"/>
        <w:rPr>
          <w:iCs/>
          <w:spacing w:val="-5"/>
          <w:sz w:val="24"/>
          <w:szCs w:val="24"/>
        </w:rPr>
      </w:pPr>
      <w:r>
        <w:rPr>
          <w:iCs/>
          <w:spacing w:val="-5"/>
          <w:sz w:val="24"/>
          <w:szCs w:val="24"/>
        </w:rPr>
        <w:t>Pentru nerespectarea termenelor de plata prevazute la art.3., contractantul general va plătii penalități de _____ % pe zi întârziere la suma datorată.</w:t>
      </w:r>
    </w:p>
    <w:p w14:paraId="3DC5B95D" w14:textId="77777777" w:rsidR="0089407B" w:rsidRDefault="0089407B" w:rsidP="0089407B">
      <w:pPr>
        <w:jc w:val="both"/>
        <w:rPr>
          <w:iCs/>
          <w:spacing w:val="-5"/>
        </w:rPr>
      </w:pPr>
    </w:p>
    <w:p w14:paraId="6564ED2A" w14:textId="77777777" w:rsidR="0089407B" w:rsidRDefault="0089407B" w:rsidP="0089407B">
      <w:pPr>
        <w:jc w:val="both"/>
        <w:rPr>
          <w:iCs/>
          <w:spacing w:val="-5"/>
          <w:sz w:val="24"/>
          <w:szCs w:val="24"/>
        </w:rPr>
      </w:pPr>
      <w:r>
        <w:rPr>
          <w:b/>
          <w:iCs/>
          <w:spacing w:val="-5"/>
          <w:sz w:val="24"/>
          <w:szCs w:val="24"/>
        </w:rPr>
        <w:t>Art.8.</w:t>
      </w:r>
      <w:r>
        <w:rPr>
          <w:iCs/>
          <w:spacing w:val="-5"/>
          <w:sz w:val="24"/>
          <w:szCs w:val="24"/>
        </w:rPr>
        <w:t xml:space="preserve"> Subcontractantul se angajează faţă de contractant cu aceleaşi obligaţii şi responsabilităţi pe care contractantul le are fata de investitor conform contractului _______________________________.</w:t>
      </w:r>
    </w:p>
    <w:p w14:paraId="6BEB4FED" w14:textId="77777777" w:rsidR="0089407B" w:rsidRDefault="0089407B" w:rsidP="0089407B">
      <w:pPr>
        <w:jc w:val="both"/>
        <w:rPr>
          <w:iCs/>
          <w:spacing w:val="-5"/>
          <w:sz w:val="24"/>
          <w:szCs w:val="24"/>
        </w:rPr>
      </w:pPr>
      <w:r>
        <w:rPr>
          <w:iCs/>
          <w:spacing w:val="-5"/>
          <w:sz w:val="24"/>
          <w:szCs w:val="24"/>
        </w:rPr>
        <w:t xml:space="preserve">                                                                                               </w:t>
      </w:r>
      <w:r w:rsidRPr="00755890">
        <w:rPr>
          <w:iCs/>
          <w:spacing w:val="-5"/>
          <w:sz w:val="24"/>
          <w:szCs w:val="24"/>
        </w:rPr>
        <w:t xml:space="preserve">             </w:t>
      </w:r>
      <w:r>
        <w:rPr>
          <w:iCs/>
          <w:spacing w:val="-5"/>
          <w:sz w:val="24"/>
          <w:szCs w:val="24"/>
        </w:rPr>
        <w:t xml:space="preserve">  (denumire contract)</w:t>
      </w:r>
    </w:p>
    <w:p w14:paraId="3D6637FA" w14:textId="77777777" w:rsidR="0089407B" w:rsidRDefault="0089407B" w:rsidP="0089407B">
      <w:pPr>
        <w:jc w:val="both"/>
        <w:rPr>
          <w:iCs/>
          <w:spacing w:val="-5"/>
          <w:sz w:val="24"/>
          <w:szCs w:val="24"/>
        </w:rPr>
      </w:pPr>
      <w:r>
        <w:rPr>
          <w:b/>
          <w:iCs/>
          <w:spacing w:val="-5"/>
          <w:sz w:val="24"/>
          <w:szCs w:val="24"/>
        </w:rPr>
        <w:t>Art.9.</w:t>
      </w:r>
      <w:r>
        <w:rPr>
          <w:iCs/>
          <w:spacing w:val="-5"/>
          <w:sz w:val="24"/>
          <w:szCs w:val="24"/>
        </w:rPr>
        <w:t xml:space="preserve"> Neînţelegerile dintre părţi se vor rezolva pe cale amiabilă. Dacă acest lucru nu este posibil, litigiile se vor soluţiona pe cale legală.</w:t>
      </w:r>
    </w:p>
    <w:p w14:paraId="157E357C" w14:textId="77777777" w:rsidR="0089407B" w:rsidRDefault="0089407B" w:rsidP="0089407B">
      <w:pPr>
        <w:jc w:val="both"/>
        <w:rPr>
          <w:iCs/>
          <w:spacing w:val="-5"/>
          <w:sz w:val="24"/>
          <w:szCs w:val="24"/>
        </w:rPr>
      </w:pPr>
      <w:r>
        <w:rPr>
          <w:iCs/>
          <w:spacing w:val="-5"/>
          <w:sz w:val="24"/>
          <w:szCs w:val="24"/>
        </w:rPr>
        <w:t>Prezentul contract s-a încheiat în doua exemplare, câte un exemplar pentru fiecare parte.</w:t>
      </w:r>
    </w:p>
    <w:p w14:paraId="25D68A59" w14:textId="77777777" w:rsidR="0089407B" w:rsidRDefault="0089407B" w:rsidP="0089407B">
      <w:pPr>
        <w:jc w:val="both"/>
        <w:rPr>
          <w:iCs/>
          <w:spacing w:val="-5"/>
          <w:sz w:val="24"/>
          <w:szCs w:val="24"/>
        </w:rPr>
      </w:pPr>
      <w:r>
        <w:rPr>
          <w:iCs/>
          <w:spacing w:val="-5"/>
          <w:sz w:val="24"/>
          <w:szCs w:val="24"/>
        </w:rPr>
        <w:t xml:space="preserve">      </w:t>
      </w:r>
    </w:p>
    <w:p w14:paraId="328649EE" w14:textId="77777777" w:rsidR="0089407B" w:rsidRDefault="0089407B" w:rsidP="0089407B">
      <w:pPr>
        <w:jc w:val="both"/>
        <w:rPr>
          <w:iCs/>
          <w:spacing w:val="-5"/>
        </w:rPr>
      </w:pPr>
      <w:r>
        <w:rPr>
          <w:iCs/>
          <w:spacing w:val="-5"/>
        </w:rPr>
        <w:t xml:space="preserve">  ______________________</w:t>
      </w:r>
      <w:r>
        <w:rPr>
          <w:iCs/>
          <w:spacing w:val="-5"/>
        </w:rPr>
        <w:tab/>
      </w:r>
      <w:r>
        <w:rPr>
          <w:iCs/>
          <w:spacing w:val="-5"/>
        </w:rPr>
        <w:tab/>
      </w:r>
      <w:r>
        <w:rPr>
          <w:iCs/>
          <w:spacing w:val="-5"/>
        </w:rPr>
        <w:tab/>
      </w:r>
      <w:r>
        <w:rPr>
          <w:iCs/>
          <w:spacing w:val="-5"/>
        </w:rPr>
        <w:tab/>
        <w:t>_________________________</w:t>
      </w:r>
    </w:p>
    <w:p w14:paraId="64CF01E1" w14:textId="77777777" w:rsidR="0089407B" w:rsidRDefault="0089407B" w:rsidP="0089407B">
      <w:pPr>
        <w:jc w:val="both"/>
        <w:rPr>
          <w:b/>
          <w:iCs/>
        </w:rPr>
      </w:pPr>
      <w:r>
        <w:rPr>
          <w:iCs/>
          <w:spacing w:val="-5"/>
        </w:rPr>
        <w:t xml:space="preserve"> (contractant)     </w:t>
      </w:r>
      <w:r>
        <w:rPr>
          <w:iCs/>
          <w:spacing w:val="-5"/>
        </w:rPr>
        <w:tab/>
      </w:r>
      <w:r>
        <w:rPr>
          <w:iCs/>
          <w:spacing w:val="-5"/>
        </w:rPr>
        <w:tab/>
      </w:r>
      <w:r>
        <w:rPr>
          <w:iCs/>
          <w:spacing w:val="-5"/>
        </w:rPr>
        <w:tab/>
      </w:r>
      <w:r>
        <w:rPr>
          <w:iCs/>
          <w:spacing w:val="-5"/>
        </w:rPr>
        <w:tab/>
        <w:t xml:space="preserve">                            (subcontractant)</w:t>
      </w:r>
    </w:p>
    <w:p w14:paraId="74880D72" w14:textId="77777777" w:rsidR="0089407B" w:rsidRDefault="0089407B" w:rsidP="0089407B">
      <w:pPr>
        <w:jc w:val="right"/>
        <w:rPr>
          <w:b/>
          <w:iCs/>
        </w:rPr>
      </w:pPr>
    </w:p>
    <w:p w14:paraId="193AD573" w14:textId="77777777" w:rsidR="002B4B5B" w:rsidRDefault="002B4B5B" w:rsidP="0089407B">
      <w:pPr>
        <w:jc w:val="right"/>
        <w:rPr>
          <w:b/>
          <w:iCs/>
        </w:rPr>
      </w:pPr>
    </w:p>
    <w:p w14:paraId="0FCE8032" w14:textId="77777777" w:rsidR="002B4B5B" w:rsidRDefault="002B4B5B" w:rsidP="0089407B">
      <w:pPr>
        <w:jc w:val="right"/>
        <w:rPr>
          <w:b/>
          <w:iCs/>
        </w:rPr>
      </w:pPr>
    </w:p>
    <w:p w14:paraId="4CE56EF4" w14:textId="77777777" w:rsidR="002B4B5B" w:rsidRDefault="002B4B5B" w:rsidP="0089407B">
      <w:pPr>
        <w:jc w:val="right"/>
        <w:rPr>
          <w:b/>
          <w:iCs/>
        </w:rPr>
      </w:pPr>
    </w:p>
    <w:p w14:paraId="242FB4BB" w14:textId="77777777" w:rsidR="002B4B5B" w:rsidRDefault="002B4B5B" w:rsidP="0089407B">
      <w:pPr>
        <w:jc w:val="right"/>
        <w:rPr>
          <w:b/>
          <w:iCs/>
        </w:rPr>
      </w:pPr>
    </w:p>
    <w:p w14:paraId="71A7B776" w14:textId="77777777" w:rsidR="002B4B5B" w:rsidRDefault="002B4B5B" w:rsidP="0089407B">
      <w:pPr>
        <w:jc w:val="right"/>
        <w:rPr>
          <w:b/>
          <w:iCs/>
        </w:rPr>
      </w:pPr>
    </w:p>
    <w:p w14:paraId="183E45A4" w14:textId="77777777" w:rsidR="002B4B5B" w:rsidRDefault="002B4B5B" w:rsidP="0089407B">
      <w:pPr>
        <w:jc w:val="right"/>
        <w:rPr>
          <w:b/>
          <w:iCs/>
        </w:rPr>
      </w:pPr>
    </w:p>
    <w:p w14:paraId="7D7FFCAD" w14:textId="77777777" w:rsidR="002B4B5B" w:rsidRDefault="002B4B5B" w:rsidP="0089407B">
      <w:pPr>
        <w:jc w:val="right"/>
        <w:rPr>
          <w:b/>
          <w:iCs/>
        </w:rPr>
      </w:pPr>
    </w:p>
    <w:p w14:paraId="49909D67" w14:textId="77777777" w:rsidR="002B4B5B" w:rsidRDefault="002B4B5B" w:rsidP="0089407B">
      <w:pPr>
        <w:jc w:val="right"/>
        <w:rPr>
          <w:b/>
          <w:iCs/>
        </w:rPr>
      </w:pPr>
    </w:p>
    <w:p w14:paraId="527C0A91" w14:textId="77777777" w:rsidR="002B4B5B" w:rsidRDefault="002B4B5B" w:rsidP="0089407B">
      <w:pPr>
        <w:jc w:val="right"/>
        <w:rPr>
          <w:b/>
          <w:iCs/>
        </w:rPr>
      </w:pPr>
    </w:p>
    <w:p w14:paraId="682E77F0" w14:textId="77777777" w:rsidR="002B4B5B" w:rsidRDefault="002B4B5B" w:rsidP="0089407B">
      <w:pPr>
        <w:jc w:val="right"/>
        <w:rPr>
          <w:b/>
          <w:iCs/>
        </w:rPr>
      </w:pPr>
    </w:p>
    <w:p w14:paraId="22030DBB" w14:textId="77777777" w:rsidR="002B4B5B" w:rsidRDefault="002B4B5B" w:rsidP="0089407B">
      <w:pPr>
        <w:jc w:val="right"/>
        <w:rPr>
          <w:b/>
          <w:iCs/>
        </w:rPr>
      </w:pPr>
    </w:p>
    <w:p w14:paraId="2C8FB57D" w14:textId="77777777" w:rsidR="002B4B5B" w:rsidRDefault="002B4B5B" w:rsidP="0089407B">
      <w:pPr>
        <w:jc w:val="right"/>
        <w:rPr>
          <w:b/>
          <w:iCs/>
        </w:rPr>
      </w:pPr>
    </w:p>
    <w:p w14:paraId="4674234D" w14:textId="77777777" w:rsidR="002B4B5B" w:rsidRDefault="002B4B5B" w:rsidP="0089407B">
      <w:pPr>
        <w:jc w:val="right"/>
        <w:rPr>
          <w:b/>
          <w:iCs/>
        </w:rPr>
      </w:pPr>
    </w:p>
    <w:p w14:paraId="3DA3B087" w14:textId="77777777" w:rsidR="002B4B5B" w:rsidRDefault="002B4B5B" w:rsidP="0089407B">
      <w:pPr>
        <w:jc w:val="right"/>
        <w:rPr>
          <w:b/>
          <w:iCs/>
        </w:rPr>
      </w:pPr>
    </w:p>
    <w:p w14:paraId="6DFC1FA2" w14:textId="77777777" w:rsidR="002B4B5B" w:rsidRDefault="002B4B5B" w:rsidP="0089407B">
      <w:pPr>
        <w:jc w:val="right"/>
        <w:rPr>
          <w:b/>
          <w:iCs/>
        </w:rPr>
      </w:pPr>
    </w:p>
    <w:p w14:paraId="1C65EA95" w14:textId="77777777" w:rsidR="002B4B5B" w:rsidRDefault="002B4B5B" w:rsidP="0089407B">
      <w:pPr>
        <w:jc w:val="right"/>
        <w:rPr>
          <w:b/>
          <w:iCs/>
        </w:rPr>
      </w:pPr>
    </w:p>
    <w:p w14:paraId="48FC1900" w14:textId="77777777" w:rsidR="002B4B5B" w:rsidRDefault="002B4B5B" w:rsidP="0089407B">
      <w:pPr>
        <w:jc w:val="right"/>
        <w:rPr>
          <w:b/>
          <w:iCs/>
        </w:rPr>
      </w:pPr>
    </w:p>
    <w:p w14:paraId="686D170E" w14:textId="77777777" w:rsidR="002B4B5B" w:rsidRDefault="002B4B5B" w:rsidP="0089407B">
      <w:pPr>
        <w:jc w:val="right"/>
        <w:rPr>
          <w:b/>
          <w:iCs/>
        </w:rPr>
      </w:pPr>
    </w:p>
    <w:p w14:paraId="5A09794D" w14:textId="77777777" w:rsidR="002B4B5B" w:rsidRDefault="002B4B5B" w:rsidP="0089407B">
      <w:pPr>
        <w:jc w:val="right"/>
        <w:rPr>
          <w:b/>
          <w:iCs/>
        </w:rPr>
      </w:pPr>
    </w:p>
    <w:p w14:paraId="0964EAE4" w14:textId="77777777" w:rsidR="002B4B5B" w:rsidRDefault="002B4B5B" w:rsidP="0089407B">
      <w:pPr>
        <w:jc w:val="right"/>
        <w:rPr>
          <w:b/>
          <w:iCs/>
        </w:rPr>
      </w:pPr>
    </w:p>
    <w:p w14:paraId="695587E2" w14:textId="77777777" w:rsidR="002B4B5B" w:rsidRDefault="002B4B5B" w:rsidP="0089407B">
      <w:pPr>
        <w:jc w:val="right"/>
        <w:rPr>
          <w:b/>
          <w:iCs/>
        </w:rPr>
      </w:pPr>
    </w:p>
    <w:p w14:paraId="7DCED614" w14:textId="77777777" w:rsidR="002B4B5B" w:rsidRDefault="002B4B5B" w:rsidP="0089407B">
      <w:pPr>
        <w:jc w:val="right"/>
        <w:rPr>
          <w:b/>
          <w:iCs/>
        </w:rPr>
      </w:pPr>
    </w:p>
    <w:p w14:paraId="75B0B063" w14:textId="77777777" w:rsidR="002B4B5B" w:rsidRDefault="002B4B5B" w:rsidP="0089407B">
      <w:pPr>
        <w:jc w:val="right"/>
        <w:rPr>
          <w:b/>
          <w:iCs/>
        </w:rPr>
      </w:pPr>
    </w:p>
    <w:p w14:paraId="40EE993D" w14:textId="77777777" w:rsidR="002B4B5B" w:rsidRDefault="002B4B5B" w:rsidP="0089407B">
      <w:pPr>
        <w:jc w:val="right"/>
        <w:rPr>
          <w:b/>
          <w:iCs/>
        </w:rPr>
      </w:pPr>
    </w:p>
    <w:p w14:paraId="0122C07E" w14:textId="77777777" w:rsidR="002B4B5B" w:rsidRDefault="002B4B5B" w:rsidP="0089407B">
      <w:pPr>
        <w:jc w:val="right"/>
        <w:rPr>
          <w:b/>
          <w:iCs/>
        </w:rPr>
      </w:pPr>
    </w:p>
    <w:p w14:paraId="7123B084" w14:textId="77777777" w:rsidR="002B4B5B" w:rsidRDefault="002B4B5B" w:rsidP="0089407B">
      <w:pPr>
        <w:jc w:val="right"/>
        <w:rPr>
          <w:b/>
          <w:iCs/>
        </w:rPr>
      </w:pPr>
    </w:p>
    <w:p w14:paraId="504927B2" w14:textId="77777777" w:rsidR="002B4B5B" w:rsidRDefault="002B4B5B" w:rsidP="0089407B">
      <w:pPr>
        <w:jc w:val="right"/>
        <w:rPr>
          <w:b/>
          <w:iCs/>
        </w:rPr>
      </w:pPr>
    </w:p>
    <w:p w14:paraId="7A1EE48F" w14:textId="77777777" w:rsidR="002B4B5B" w:rsidRDefault="002B4B5B" w:rsidP="0089407B">
      <w:pPr>
        <w:jc w:val="right"/>
        <w:rPr>
          <w:b/>
          <w:iCs/>
        </w:rPr>
      </w:pPr>
    </w:p>
    <w:p w14:paraId="5C084BBF" w14:textId="77777777" w:rsidR="002B4B5B" w:rsidRDefault="002B4B5B" w:rsidP="0089407B">
      <w:pPr>
        <w:jc w:val="right"/>
        <w:rPr>
          <w:b/>
          <w:iCs/>
        </w:rPr>
      </w:pPr>
    </w:p>
    <w:p w14:paraId="7976E9CC" w14:textId="77777777" w:rsidR="002B4B5B" w:rsidRDefault="002B4B5B" w:rsidP="0089407B">
      <w:pPr>
        <w:jc w:val="right"/>
        <w:rPr>
          <w:b/>
          <w:iCs/>
        </w:rPr>
      </w:pPr>
    </w:p>
    <w:p w14:paraId="00D180E0" w14:textId="77777777" w:rsidR="002B4B5B" w:rsidRDefault="002B4B5B" w:rsidP="0089407B">
      <w:pPr>
        <w:jc w:val="right"/>
        <w:rPr>
          <w:b/>
          <w:iCs/>
        </w:rPr>
      </w:pPr>
    </w:p>
    <w:p w14:paraId="29AA0A04" w14:textId="151594DE" w:rsidR="002B4B5B" w:rsidRPr="002B4B5B" w:rsidRDefault="002B4B5B" w:rsidP="0089407B">
      <w:pPr>
        <w:jc w:val="right"/>
        <w:rPr>
          <w:b/>
          <w:iCs/>
          <w:sz w:val="24"/>
          <w:szCs w:val="24"/>
        </w:rPr>
      </w:pPr>
      <w:r w:rsidRPr="002B4B5B">
        <w:rPr>
          <w:b/>
          <w:iCs/>
          <w:sz w:val="24"/>
          <w:szCs w:val="24"/>
        </w:rPr>
        <w:lastRenderedPageBreak/>
        <w:t>Formular 7</w:t>
      </w:r>
    </w:p>
    <w:p w14:paraId="386A8B09" w14:textId="77777777" w:rsidR="002B4B5B" w:rsidRDefault="002B4B5B" w:rsidP="0089407B">
      <w:pPr>
        <w:jc w:val="right"/>
        <w:rPr>
          <w:b/>
          <w:iCs/>
        </w:rPr>
      </w:pPr>
    </w:p>
    <w:p w14:paraId="0D708E2F" w14:textId="77777777" w:rsidR="0089407B" w:rsidRDefault="0089407B" w:rsidP="002B4B5B">
      <w:pPr>
        <w:rPr>
          <w:b/>
          <w:iCs/>
        </w:rPr>
      </w:pPr>
    </w:p>
    <w:p w14:paraId="2EC22164" w14:textId="707FA936" w:rsidR="002B4B5B" w:rsidRDefault="002B4B5B" w:rsidP="002B4B5B">
      <w:pPr>
        <w:jc w:val="both"/>
        <w:rPr>
          <w:i/>
          <w:color w:val="000000"/>
          <w:sz w:val="24"/>
          <w:szCs w:val="24"/>
        </w:rPr>
      </w:pPr>
      <w:r>
        <w:rPr>
          <w:color w:val="000000"/>
          <w:sz w:val="24"/>
          <w:szCs w:val="24"/>
        </w:rPr>
        <w:t xml:space="preserve">           </w:t>
      </w:r>
      <w:r>
        <w:rPr>
          <w:i/>
          <w:color w:val="000000"/>
          <w:sz w:val="24"/>
          <w:szCs w:val="24"/>
        </w:rPr>
        <w:t>OFERTANTUL</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p>
    <w:p w14:paraId="6887D75C" w14:textId="77777777" w:rsidR="002B4B5B" w:rsidRDefault="002B4B5B" w:rsidP="002B4B5B">
      <w:pPr>
        <w:jc w:val="both"/>
        <w:rPr>
          <w:color w:val="000000"/>
          <w:sz w:val="24"/>
          <w:szCs w:val="24"/>
        </w:rPr>
      </w:pPr>
      <w:r>
        <w:rPr>
          <w:color w:val="000000"/>
          <w:sz w:val="24"/>
          <w:szCs w:val="24"/>
        </w:rPr>
        <w:t>_____________________________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nr.________/__________</w:t>
      </w:r>
    </w:p>
    <w:p w14:paraId="3E5DE30D" w14:textId="77777777" w:rsidR="002B4B5B" w:rsidRDefault="002B4B5B" w:rsidP="002B4B5B">
      <w:pPr>
        <w:jc w:val="both"/>
        <w:rPr>
          <w:color w:val="000000"/>
          <w:sz w:val="24"/>
          <w:szCs w:val="24"/>
        </w:rPr>
      </w:pPr>
      <w:r>
        <w:rPr>
          <w:color w:val="000000"/>
          <w:sz w:val="24"/>
          <w:szCs w:val="24"/>
        </w:rPr>
        <w:t xml:space="preserve">            (denumirea)</w:t>
      </w:r>
    </w:p>
    <w:p w14:paraId="32DC4284" w14:textId="77777777" w:rsidR="002B4B5B" w:rsidRDefault="002B4B5B" w:rsidP="002B4B5B">
      <w:pPr>
        <w:jc w:val="both"/>
        <w:rPr>
          <w:color w:val="000000"/>
          <w:sz w:val="24"/>
          <w:szCs w:val="24"/>
        </w:rPr>
      </w:pPr>
    </w:p>
    <w:p w14:paraId="46F07ECB" w14:textId="77777777" w:rsidR="002B4B5B" w:rsidRDefault="002B4B5B" w:rsidP="002B4B5B">
      <w:pPr>
        <w:jc w:val="both"/>
        <w:rPr>
          <w:color w:val="000000"/>
          <w:sz w:val="24"/>
          <w:szCs w:val="24"/>
        </w:rPr>
      </w:pPr>
    </w:p>
    <w:p w14:paraId="133D1E78" w14:textId="77777777" w:rsidR="002B4B5B" w:rsidRDefault="002B4B5B" w:rsidP="002B4B5B">
      <w:pPr>
        <w:jc w:val="both"/>
        <w:rPr>
          <w:color w:val="000000"/>
          <w:sz w:val="24"/>
          <w:szCs w:val="24"/>
        </w:rPr>
      </w:pPr>
    </w:p>
    <w:p w14:paraId="2AC6AA93" w14:textId="77777777" w:rsidR="002B4B5B" w:rsidRDefault="002B4B5B" w:rsidP="002B4B5B">
      <w:pPr>
        <w:numPr>
          <w:ilvl w:val="0"/>
          <w:numId w:val="6"/>
        </w:numPr>
        <w:tabs>
          <w:tab w:val="left" w:pos="0"/>
        </w:tabs>
        <w:ind w:left="926" w:hanging="360"/>
        <w:jc w:val="both"/>
        <w:rPr>
          <w:b/>
          <w:color w:val="000000"/>
          <w:sz w:val="24"/>
          <w:szCs w:val="24"/>
        </w:rPr>
      </w:pPr>
      <w:r>
        <w:rPr>
          <w:b/>
          <w:color w:val="000000"/>
          <w:sz w:val="24"/>
          <w:szCs w:val="24"/>
        </w:rPr>
        <w:t xml:space="preserve">                                             SCRISOARE DE ÎNAINTARE</w:t>
      </w:r>
    </w:p>
    <w:p w14:paraId="228AA019" w14:textId="77777777" w:rsidR="002B4B5B" w:rsidRDefault="002B4B5B" w:rsidP="002B4B5B">
      <w:pPr>
        <w:jc w:val="both"/>
        <w:rPr>
          <w:color w:val="000000"/>
          <w:sz w:val="24"/>
          <w:szCs w:val="24"/>
        </w:rPr>
      </w:pPr>
    </w:p>
    <w:p w14:paraId="3B2C98A1" w14:textId="77777777" w:rsidR="002B4B5B" w:rsidRDefault="002B4B5B" w:rsidP="002B4B5B">
      <w:pPr>
        <w:jc w:val="both"/>
        <w:rPr>
          <w:color w:val="000000"/>
          <w:sz w:val="24"/>
          <w:szCs w:val="24"/>
        </w:rPr>
      </w:pPr>
    </w:p>
    <w:p w14:paraId="38E81F25" w14:textId="77777777" w:rsidR="002B4B5B" w:rsidRDefault="002B4B5B" w:rsidP="002B4B5B">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 Către ________________________________________</w:t>
      </w:r>
    </w:p>
    <w:p w14:paraId="3BFFB34C" w14:textId="77777777" w:rsidR="002B4B5B" w:rsidRDefault="002B4B5B" w:rsidP="002B4B5B">
      <w:pPr>
        <w:jc w:val="both"/>
        <w:rPr>
          <w:color w:val="000000"/>
          <w:sz w:val="24"/>
          <w:szCs w:val="24"/>
        </w:rPr>
      </w:pPr>
      <w:r>
        <w:rPr>
          <w:color w:val="000000"/>
          <w:sz w:val="24"/>
          <w:szCs w:val="24"/>
        </w:rPr>
        <w:tab/>
      </w:r>
      <w:r>
        <w:rPr>
          <w:color w:val="000000"/>
          <w:sz w:val="24"/>
          <w:szCs w:val="24"/>
        </w:rPr>
        <w:tab/>
        <w:t xml:space="preserve">             (denumirea autorităţii contractante şi adresa completă)</w:t>
      </w:r>
    </w:p>
    <w:p w14:paraId="5B8E30D1" w14:textId="77777777" w:rsidR="002B4B5B" w:rsidRDefault="002B4B5B" w:rsidP="002B4B5B">
      <w:pPr>
        <w:jc w:val="both"/>
        <w:rPr>
          <w:color w:val="000000"/>
          <w:sz w:val="24"/>
          <w:szCs w:val="24"/>
        </w:rPr>
      </w:pPr>
    </w:p>
    <w:p w14:paraId="78F3A354" w14:textId="77777777" w:rsidR="002B4B5B" w:rsidRDefault="002B4B5B" w:rsidP="002B4B5B">
      <w:pPr>
        <w:jc w:val="both"/>
        <w:rPr>
          <w:color w:val="000000"/>
          <w:sz w:val="24"/>
          <w:szCs w:val="24"/>
        </w:rPr>
      </w:pPr>
    </w:p>
    <w:p w14:paraId="35CDD2D0" w14:textId="77777777" w:rsidR="002B4B5B" w:rsidRDefault="002B4B5B" w:rsidP="002B4B5B">
      <w:pPr>
        <w:jc w:val="both"/>
        <w:rPr>
          <w:color w:val="000000"/>
          <w:sz w:val="24"/>
          <w:szCs w:val="24"/>
        </w:rPr>
      </w:pPr>
      <w:r>
        <w:rPr>
          <w:color w:val="000000"/>
          <w:sz w:val="24"/>
          <w:szCs w:val="24"/>
        </w:rPr>
        <w:tab/>
        <w:t xml:space="preserve">Ca urmare a anunțului de publicitate, publicat în SEAP şi pe site-ul brasovcity.ro, privind aplicarea procedurii de achiţie pentru atribuirea contractului de </w:t>
      </w:r>
      <w:r>
        <w:rPr>
          <w:bCs/>
          <w:color w:val="000000"/>
          <w:sz w:val="24"/>
          <w:szCs w:val="24"/>
          <w:lang w:val="it-IT"/>
        </w:rPr>
        <w:t>s</w:t>
      </w:r>
      <w:r>
        <w:rPr>
          <w:bCs/>
          <w:color w:val="000000"/>
          <w:sz w:val="24"/>
          <w:szCs w:val="24"/>
        </w:rPr>
        <w:t xml:space="preserve">ervicii de _______________________________, </w:t>
      </w:r>
      <w:r>
        <w:rPr>
          <w:color w:val="000000"/>
          <w:sz w:val="24"/>
          <w:szCs w:val="24"/>
        </w:rPr>
        <w:t>noi ____________________________</w:t>
      </w:r>
    </w:p>
    <w:p w14:paraId="341D54CC" w14:textId="77777777" w:rsidR="002B4B5B" w:rsidRDefault="002B4B5B" w:rsidP="002B4B5B">
      <w:pPr>
        <w:jc w:val="both"/>
        <w:rPr>
          <w:color w:val="000000"/>
          <w:sz w:val="24"/>
          <w:szCs w:val="24"/>
        </w:rPr>
      </w:pPr>
      <w:r>
        <w:rPr>
          <w:color w:val="000000"/>
          <w:sz w:val="24"/>
          <w:szCs w:val="24"/>
        </w:rPr>
        <w:t xml:space="preserve">                                                              (denumirea ofertantului)</w:t>
      </w:r>
    </w:p>
    <w:p w14:paraId="644AEAC7" w14:textId="77777777" w:rsidR="002B4B5B" w:rsidRDefault="002B4B5B" w:rsidP="002B4B5B">
      <w:pPr>
        <w:jc w:val="both"/>
        <w:rPr>
          <w:color w:val="000000"/>
          <w:sz w:val="24"/>
          <w:szCs w:val="24"/>
        </w:rPr>
      </w:pPr>
      <w:r>
        <w:rPr>
          <w:color w:val="000000"/>
          <w:sz w:val="24"/>
          <w:szCs w:val="24"/>
        </w:rPr>
        <w:t>având sediul în ___________________, tel/fax_____________________ e-mail _______________</w:t>
      </w:r>
    </w:p>
    <w:p w14:paraId="291DB7E0" w14:textId="77777777" w:rsidR="002B4B5B" w:rsidRDefault="002B4B5B" w:rsidP="002B4B5B">
      <w:pPr>
        <w:jc w:val="both"/>
        <w:rPr>
          <w:color w:val="000000"/>
          <w:sz w:val="24"/>
          <w:szCs w:val="24"/>
        </w:rPr>
      </w:pPr>
      <w:r>
        <w:rPr>
          <w:color w:val="000000"/>
          <w:sz w:val="24"/>
          <w:szCs w:val="24"/>
        </w:rPr>
        <w:t xml:space="preserve">                                          (adresa completă a ofertantului)</w:t>
      </w:r>
    </w:p>
    <w:p w14:paraId="7423CF35" w14:textId="77777777" w:rsidR="002B4B5B" w:rsidRDefault="002B4B5B" w:rsidP="002B4B5B">
      <w:pPr>
        <w:jc w:val="both"/>
        <w:rPr>
          <w:color w:val="000000"/>
          <w:sz w:val="24"/>
          <w:szCs w:val="24"/>
        </w:rPr>
      </w:pPr>
    </w:p>
    <w:p w14:paraId="1CD1255C" w14:textId="77777777" w:rsidR="002B4B5B" w:rsidRDefault="002B4B5B" w:rsidP="002B4B5B">
      <w:pPr>
        <w:jc w:val="both"/>
        <w:rPr>
          <w:color w:val="000000"/>
          <w:sz w:val="24"/>
          <w:szCs w:val="24"/>
        </w:rPr>
      </w:pPr>
    </w:p>
    <w:p w14:paraId="1E92ECB3" w14:textId="77777777" w:rsidR="002B4B5B" w:rsidRDefault="002B4B5B" w:rsidP="002B4B5B">
      <w:pPr>
        <w:jc w:val="both"/>
        <w:rPr>
          <w:color w:val="000000"/>
          <w:sz w:val="24"/>
          <w:szCs w:val="24"/>
        </w:rPr>
      </w:pPr>
      <w:r>
        <w:rPr>
          <w:color w:val="000000"/>
          <w:sz w:val="24"/>
          <w:szCs w:val="24"/>
        </w:rPr>
        <w:tab/>
      </w:r>
      <w:r>
        <w:rPr>
          <w:color w:val="000000"/>
          <w:sz w:val="24"/>
          <w:szCs w:val="24"/>
        </w:rPr>
        <w:tab/>
        <w:t>Vă transmitem  alăturat următoarele:</w:t>
      </w:r>
      <w:r>
        <w:rPr>
          <w:color w:val="000000"/>
          <w:sz w:val="24"/>
          <w:szCs w:val="24"/>
        </w:rPr>
        <w:tab/>
      </w:r>
    </w:p>
    <w:p w14:paraId="058F644D" w14:textId="77777777" w:rsidR="002B4B5B" w:rsidRDefault="002B4B5B" w:rsidP="002B4B5B">
      <w:pPr>
        <w:jc w:val="both"/>
        <w:rPr>
          <w:color w:val="000000"/>
          <w:sz w:val="24"/>
          <w:szCs w:val="24"/>
        </w:rPr>
      </w:pPr>
      <w:r>
        <w:rPr>
          <w:color w:val="000000"/>
          <w:sz w:val="24"/>
          <w:szCs w:val="24"/>
        </w:rPr>
        <w:tab/>
      </w:r>
      <w:r>
        <w:rPr>
          <w:color w:val="000000"/>
          <w:sz w:val="24"/>
          <w:szCs w:val="24"/>
        </w:rPr>
        <w:tab/>
        <w:t>Plicul/Coletul sigilat şi marcat în mod vizibil, conţinând:</w:t>
      </w:r>
    </w:p>
    <w:p w14:paraId="69078635" w14:textId="77777777" w:rsidR="002B4B5B" w:rsidRDefault="002B4B5B" w:rsidP="002B4B5B">
      <w:pPr>
        <w:numPr>
          <w:ilvl w:val="1"/>
          <w:numId w:val="7"/>
        </w:numPr>
        <w:tabs>
          <w:tab w:val="clear" w:pos="1785"/>
        </w:tabs>
        <w:jc w:val="both"/>
        <w:rPr>
          <w:color w:val="000000"/>
          <w:sz w:val="24"/>
          <w:szCs w:val="24"/>
        </w:rPr>
      </w:pPr>
      <w:r>
        <w:rPr>
          <w:color w:val="000000"/>
          <w:sz w:val="24"/>
          <w:szCs w:val="24"/>
        </w:rPr>
        <w:t>oferta (propunerea financiară şi cea tehnică);</w:t>
      </w:r>
    </w:p>
    <w:p w14:paraId="60B48DD9" w14:textId="77777777" w:rsidR="002B4B5B" w:rsidRDefault="002B4B5B" w:rsidP="002B4B5B">
      <w:pPr>
        <w:numPr>
          <w:ilvl w:val="1"/>
          <w:numId w:val="7"/>
        </w:numPr>
        <w:tabs>
          <w:tab w:val="clear" w:pos="1785"/>
        </w:tabs>
        <w:jc w:val="both"/>
        <w:rPr>
          <w:color w:val="000000"/>
          <w:sz w:val="24"/>
          <w:szCs w:val="24"/>
        </w:rPr>
      </w:pPr>
      <w:r>
        <w:rPr>
          <w:color w:val="000000"/>
          <w:sz w:val="24"/>
          <w:szCs w:val="24"/>
        </w:rPr>
        <w:t>documentele care însoţesc oferta;</w:t>
      </w:r>
    </w:p>
    <w:p w14:paraId="09B29B92" w14:textId="77777777" w:rsidR="002B4B5B" w:rsidRDefault="002B4B5B" w:rsidP="002B4B5B">
      <w:pPr>
        <w:jc w:val="both"/>
        <w:rPr>
          <w:color w:val="000000"/>
          <w:sz w:val="24"/>
          <w:szCs w:val="24"/>
        </w:rPr>
      </w:pPr>
      <w:r>
        <w:rPr>
          <w:color w:val="000000"/>
          <w:sz w:val="24"/>
          <w:szCs w:val="24"/>
        </w:rPr>
        <w:tab/>
        <w:t>Avem speranţa că oferta noastră este corespunzătoare şi vă satisface cerinţele.</w:t>
      </w:r>
    </w:p>
    <w:p w14:paraId="2406EC6F" w14:textId="77777777" w:rsidR="002B4B5B" w:rsidRDefault="002B4B5B" w:rsidP="002B4B5B">
      <w:pPr>
        <w:jc w:val="both"/>
        <w:rPr>
          <w:color w:val="000000"/>
          <w:sz w:val="24"/>
          <w:szCs w:val="24"/>
        </w:rPr>
      </w:pPr>
    </w:p>
    <w:p w14:paraId="5216072C" w14:textId="77777777" w:rsidR="002B4B5B" w:rsidRDefault="002B4B5B" w:rsidP="002B4B5B">
      <w:pPr>
        <w:jc w:val="both"/>
        <w:rPr>
          <w:color w:val="000000"/>
          <w:sz w:val="24"/>
          <w:szCs w:val="24"/>
        </w:rPr>
      </w:pPr>
    </w:p>
    <w:p w14:paraId="38A9213C" w14:textId="77777777" w:rsidR="002B4B5B" w:rsidRDefault="002B4B5B" w:rsidP="002B4B5B">
      <w:pPr>
        <w:jc w:val="both"/>
        <w:rPr>
          <w:color w:val="000000"/>
          <w:sz w:val="24"/>
          <w:szCs w:val="24"/>
        </w:rPr>
      </w:pPr>
      <w:r>
        <w:rPr>
          <w:color w:val="000000"/>
          <w:sz w:val="24"/>
          <w:szCs w:val="24"/>
        </w:rPr>
        <w:tab/>
        <w:t>Data completării _______________</w:t>
      </w:r>
    </w:p>
    <w:p w14:paraId="4B6CDC81" w14:textId="77777777" w:rsidR="002B4B5B" w:rsidRDefault="002B4B5B" w:rsidP="002B4B5B">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Cu stimă,</w:t>
      </w:r>
    </w:p>
    <w:p w14:paraId="2A54154F" w14:textId="77777777" w:rsidR="002B4B5B" w:rsidRDefault="002B4B5B" w:rsidP="002B4B5B">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Ofertant,</w:t>
      </w:r>
    </w:p>
    <w:p w14:paraId="76C2465F" w14:textId="77777777" w:rsidR="002B4B5B" w:rsidRDefault="002B4B5B" w:rsidP="002B4B5B">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w:t>
      </w:r>
    </w:p>
    <w:p w14:paraId="1612A014" w14:textId="77777777" w:rsidR="002B4B5B" w:rsidRDefault="002B4B5B" w:rsidP="002B4B5B">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(semnătura autorizată)</w:t>
      </w:r>
    </w:p>
    <w:p w14:paraId="6393D297" w14:textId="77777777" w:rsidR="002B4B5B" w:rsidRDefault="002B4B5B" w:rsidP="002B4B5B">
      <w:pPr>
        <w:jc w:val="both"/>
        <w:rPr>
          <w:color w:val="000000"/>
          <w:sz w:val="24"/>
          <w:szCs w:val="24"/>
        </w:rPr>
      </w:pPr>
    </w:p>
    <w:p w14:paraId="3902D4F4" w14:textId="77777777" w:rsidR="002B4B5B" w:rsidRDefault="002B4B5B" w:rsidP="002B4B5B">
      <w:pPr>
        <w:jc w:val="both"/>
        <w:rPr>
          <w:color w:val="000000"/>
          <w:sz w:val="24"/>
          <w:szCs w:val="24"/>
        </w:rPr>
      </w:pPr>
    </w:p>
    <w:p w14:paraId="3CB07646" w14:textId="77777777" w:rsidR="002B4B5B" w:rsidRDefault="002B4B5B" w:rsidP="002B4B5B">
      <w:pPr>
        <w:jc w:val="both"/>
        <w:rPr>
          <w:color w:val="000000"/>
          <w:sz w:val="24"/>
          <w:szCs w:val="24"/>
        </w:rPr>
      </w:pPr>
    </w:p>
    <w:p w14:paraId="58B628E8" w14:textId="77777777" w:rsidR="002B4B5B" w:rsidRDefault="002B4B5B" w:rsidP="002B4B5B">
      <w:pPr>
        <w:jc w:val="both"/>
        <w:rPr>
          <w:color w:val="000000"/>
          <w:sz w:val="24"/>
          <w:szCs w:val="24"/>
        </w:rPr>
      </w:pPr>
    </w:p>
    <w:p w14:paraId="5F4C1F13" w14:textId="77777777" w:rsidR="002B4B5B" w:rsidRDefault="002B4B5B" w:rsidP="002B4B5B">
      <w:pPr>
        <w:jc w:val="both"/>
        <w:rPr>
          <w:color w:val="000000"/>
          <w:sz w:val="24"/>
          <w:szCs w:val="24"/>
        </w:rPr>
      </w:pPr>
    </w:p>
    <w:p w14:paraId="6F097C7D" w14:textId="77777777" w:rsidR="002B4B5B" w:rsidRDefault="002B4B5B" w:rsidP="002B4B5B">
      <w:pPr>
        <w:jc w:val="both"/>
        <w:rPr>
          <w:color w:val="000000"/>
          <w:sz w:val="24"/>
          <w:szCs w:val="24"/>
        </w:rPr>
      </w:pPr>
    </w:p>
    <w:p w14:paraId="5D26D278" w14:textId="77777777" w:rsidR="002B4B5B" w:rsidRDefault="002B4B5B" w:rsidP="002B4B5B">
      <w:pPr>
        <w:ind w:left="7200"/>
        <w:rPr>
          <w:color w:val="000000"/>
          <w:sz w:val="24"/>
          <w:szCs w:val="24"/>
        </w:rPr>
      </w:pPr>
    </w:p>
    <w:p w14:paraId="320B57C6" w14:textId="77777777" w:rsidR="0089407B" w:rsidRDefault="0089407B" w:rsidP="0089407B">
      <w:pPr>
        <w:jc w:val="right"/>
        <w:rPr>
          <w:b/>
          <w:iCs/>
        </w:rPr>
      </w:pPr>
    </w:p>
    <w:p w14:paraId="7B9D1AC3" w14:textId="77777777" w:rsidR="00F26CCF" w:rsidRDefault="00F26CCF"/>
    <w:sectPr w:rsidR="00F26C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C1C2" w14:textId="77777777" w:rsidR="00FB351B" w:rsidRDefault="00FB351B" w:rsidP="00F448F8">
      <w:r>
        <w:separator/>
      </w:r>
    </w:p>
  </w:endnote>
  <w:endnote w:type="continuationSeparator" w:id="0">
    <w:p w14:paraId="3D6F50DC" w14:textId="77777777" w:rsidR="00FB351B" w:rsidRDefault="00FB351B" w:rsidP="00F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53CD" w14:textId="77777777" w:rsidR="00FB351B" w:rsidRDefault="00FB351B" w:rsidP="00F448F8">
      <w:r>
        <w:separator/>
      </w:r>
    </w:p>
  </w:footnote>
  <w:footnote w:type="continuationSeparator" w:id="0">
    <w:p w14:paraId="5317BC1F" w14:textId="77777777" w:rsidR="00FB351B" w:rsidRDefault="00FB351B" w:rsidP="00F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9FB1" w14:textId="77777777" w:rsidR="002A50D0" w:rsidRDefault="002A50D0">
    <w:pPr>
      <w:pStyle w:val="Header"/>
      <w:rPr>
        <w:rFonts w:ascii="Arial" w:hAnsi="Arial" w:cs="Arial"/>
        <w:sz w:val="22"/>
        <w:szCs w:val="22"/>
      </w:rPr>
    </w:pPr>
  </w:p>
  <w:p w14:paraId="4538C206" w14:textId="77777777" w:rsidR="00F448F8" w:rsidRDefault="00F448F8">
    <w:pPr>
      <w:pStyle w:val="Header"/>
      <w:rPr>
        <w:rFonts w:ascii="Arial" w:hAnsi="Arial" w:cs="Arial"/>
        <w:sz w:val="22"/>
        <w:szCs w:val="22"/>
      </w:rPr>
    </w:pPr>
  </w:p>
  <w:p w14:paraId="76095DFF" w14:textId="77777777" w:rsidR="00F448F8" w:rsidRDefault="00F448F8">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left"/>
      <w:pPr>
        <w:tabs>
          <w:tab w:val="num" w:pos="2505"/>
        </w:tabs>
        <w:ind w:left="2505"/>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left"/>
      <w:pPr>
        <w:tabs>
          <w:tab w:val="num" w:pos="4665"/>
        </w:tabs>
        <w:ind w:left="4665"/>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left"/>
      <w:pPr>
        <w:tabs>
          <w:tab w:val="num" w:pos="6825"/>
        </w:tabs>
        <w:ind w:left="6825"/>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i/>
        <w:vanish/>
        <w:sz w:val="24"/>
        <w:szCs w:val="24"/>
        <w:lang w:val="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Bookman Old Style"/>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D"/>
    <w:multiLevelType w:val="multilevel"/>
    <w:tmpl w:val="0000000D"/>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58E38E0C"/>
    <w:multiLevelType w:val="singleLevel"/>
    <w:tmpl w:val="58E38E0C"/>
    <w:lvl w:ilvl="0">
      <w:start w:val="1"/>
      <w:numFmt w:val="decimal"/>
      <w:suff w:val="space"/>
      <w:lvlText w:val="%1."/>
      <w:lvlJc w:val="left"/>
    </w:lvl>
  </w:abstractNum>
  <w:abstractNum w:abstractNumId="6" w15:restartNumberingAfterBreak="0">
    <w:nsid w:val="7B8D353B"/>
    <w:multiLevelType w:val="multilevel"/>
    <w:tmpl w:val="7B8D353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64054250">
    <w:abstractNumId w:val="6"/>
  </w:num>
  <w:num w:numId="2" w16cid:durableId="13459825">
    <w:abstractNumId w:val="4"/>
  </w:num>
  <w:num w:numId="3" w16cid:durableId="2083215143">
    <w:abstractNumId w:val="3"/>
  </w:num>
  <w:num w:numId="4" w16cid:durableId="1171791925">
    <w:abstractNumId w:val="5"/>
  </w:num>
  <w:num w:numId="5" w16cid:durableId="1202598900">
    <w:abstractNumId w:val="2"/>
  </w:num>
  <w:num w:numId="6" w16cid:durableId="1370102640">
    <w:abstractNumId w:val="0"/>
  </w:num>
  <w:num w:numId="7" w16cid:durableId="15592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F"/>
    <w:rsid w:val="002A50D0"/>
    <w:rsid w:val="002B4B5B"/>
    <w:rsid w:val="003D72D7"/>
    <w:rsid w:val="004B6E41"/>
    <w:rsid w:val="004C2AE8"/>
    <w:rsid w:val="00507AC2"/>
    <w:rsid w:val="00507F8C"/>
    <w:rsid w:val="0052139F"/>
    <w:rsid w:val="0056533E"/>
    <w:rsid w:val="00694A62"/>
    <w:rsid w:val="006B5912"/>
    <w:rsid w:val="00755890"/>
    <w:rsid w:val="00795542"/>
    <w:rsid w:val="0089407B"/>
    <w:rsid w:val="008A629D"/>
    <w:rsid w:val="008D4E2C"/>
    <w:rsid w:val="008E767D"/>
    <w:rsid w:val="00903B02"/>
    <w:rsid w:val="009049CA"/>
    <w:rsid w:val="00AB71DA"/>
    <w:rsid w:val="00AC57B6"/>
    <w:rsid w:val="00B24C68"/>
    <w:rsid w:val="00CA45A8"/>
    <w:rsid w:val="00CA6275"/>
    <w:rsid w:val="00CC0454"/>
    <w:rsid w:val="00DD3BA5"/>
    <w:rsid w:val="00EB58E1"/>
    <w:rsid w:val="00EF1A59"/>
    <w:rsid w:val="00F1079F"/>
    <w:rsid w:val="00F26CCF"/>
    <w:rsid w:val="00F448F8"/>
    <w:rsid w:val="00FB351B"/>
    <w:rsid w:val="00FC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2CBE"/>
  <w15:chartTrackingRefBased/>
  <w15:docId w15:val="{D1028B8E-4526-4211-9A16-80B92BF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9F"/>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52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2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39F"/>
    <w:rPr>
      <w:rFonts w:eastAsiaTheme="majorEastAsia" w:cstheme="majorBidi"/>
      <w:color w:val="272727" w:themeColor="text1" w:themeTint="D8"/>
    </w:rPr>
  </w:style>
  <w:style w:type="paragraph" w:styleId="Title">
    <w:name w:val="Title"/>
    <w:basedOn w:val="Normal"/>
    <w:next w:val="Normal"/>
    <w:link w:val="TitleChar"/>
    <w:uiPriority w:val="10"/>
    <w:qFormat/>
    <w:rsid w:val="0052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39F"/>
    <w:pPr>
      <w:spacing w:before="160"/>
      <w:jc w:val="center"/>
    </w:pPr>
    <w:rPr>
      <w:i/>
      <w:iCs/>
      <w:color w:val="404040" w:themeColor="text1" w:themeTint="BF"/>
    </w:rPr>
  </w:style>
  <w:style w:type="character" w:customStyle="1" w:styleId="QuoteChar">
    <w:name w:val="Quote Char"/>
    <w:basedOn w:val="DefaultParagraphFont"/>
    <w:link w:val="Quote"/>
    <w:uiPriority w:val="29"/>
    <w:rsid w:val="0052139F"/>
    <w:rPr>
      <w:i/>
      <w:iCs/>
      <w:color w:val="404040" w:themeColor="text1" w:themeTint="BF"/>
    </w:rPr>
  </w:style>
  <w:style w:type="paragraph" w:styleId="ListParagraph">
    <w:name w:val="List Paragraph"/>
    <w:basedOn w:val="Normal"/>
    <w:uiPriority w:val="34"/>
    <w:qFormat/>
    <w:rsid w:val="0052139F"/>
    <w:pPr>
      <w:ind w:left="720"/>
      <w:contextualSpacing/>
    </w:pPr>
  </w:style>
  <w:style w:type="character" w:styleId="IntenseEmphasis">
    <w:name w:val="Intense Emphasis"/>
    <w:basedOn w:val="DefaultParagraphFont"/>
    <w:uiPriority w:val="21"/>
    <w:qFormat/>
    <w:rsid w:val="0052139F"/>
    <w:rPr>
      <w:i/>
      <w:iCs/>
      <w:color w:val="0F4761" w:themeColor="accent1" w:themeShade="BF"/>
    </w:rPr>
  </w:style>
  <w:style w:type="paragraph" w:styleId="IntenseQuote">
    <w:name w:val="Intense Quote"/>
    <w:basedOn w:val="Normal"/>
    <w:next w:val="Normal"/>
    <w:link w:val="IntenseQuoteChar"/>
    <w:uiPriority w:val="30"/>
    <w:qFormat/>
    <w:rsid w:val="0052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9F"/>
    <w:rPr>
      <w:i/>
      <w:iCs/>
      <w:color w:val="0F4761" w:themeColor="accent1" w:themeShade="BF"/>
    </w:rPr>
  </w:style>
  <w:style w:type="character" w:styleId="IntenseReference">
    <w:name w:val="Intense Reference"/>
    <w:basedOn w:val="DefaultParagraphFont"/>
    <w:uiPriority w:val="32"/>
    <w:qFormat/>
    <w:rsid w:val="0052139F"/>
    <w:rPr>
      <w:b/>
      <w:bCs/>
      <w:smallCaps/>
      <w:color w:val="0F4761" w:themeColor="accent1" w:themeShade="BF"/>
      <w:spacing w:val="5"/>
    </w:rPr>
  </w:style>
  <w:style w:type="character" w:styleId="PageNumber">
    <w:name w:val="page number"/>
    <w:basedOn w:val="DefaultParagraphFont"/>
    <w:rsid w:val="0052139F"/>
  </w:style>
  <w:style w:type="character" w:customStyle="1" w:styleId="noticetext1">
    <w:name w:val="noticetext1"/>
    <w:basedOn w:val="DefaultParagraphFont"/>
    <w:rsid w:val="0052139F"/>
    <w:rPr>
      <w:rFonts w:ascii="Arial" w:hAnsi="Arial" w:cs="Arial" w:hint="default"/>
      <w:sz w:val="14"/>
      <w:szCs w:val="14"/>
    </w:rPr>
  </w:style>
  <w:style w:type="paragraph" w:styleId="BodyTextIndent">
    <w:name w:val="Body Text Indent"/>
    <w:basedOn w:val="Normal"/>
    <w:link w:val="BodyTextIndentChar"/>
    <w:rsid w:val="0052139F"/>
    <w:pPr>
      <w:ind w:firstLine="1800"/>
      <w:jc w:val="both"/>
    </w:pPr>
    <w:rPr>
      <w:sz w:val="24"/>
    </w:rPr>
  </w:style>
  <w:style w:type="character" w:customStyle="1" w:styleId="BodyTextIndentChar">
    <w:name w:val="Body Text Indent Char"/>
    <w:basedOn w:val="DefaultParagraphFont"/>
    <w:link w:val="BodyTextIndent"/>
    <w:rsid w:val="0052139F"/>
    <w:rPr>
      <w:rFonts w:ascii="Times New Roman" w:eastAsia="SimSun" w:hAnsi="Times New Roman" w:cs="Times New Roman"/>
      <w:kern w:val="0"/>
      <w:sz w:val="24"/>
      <w:szCs w:val="20"/>
      <w:lang w:val="ro-RO"/>
      <w14:ligatures w14:val="none"/>
    </w:rPr>
  </w:style>
  <w:style w:type="paragraph" w:styleId="Header">
    <w:name w:val="header"/>
    <w:basedOn w:val="Normal"/>
    <w:link w:val="HeaderChar"/>
    <w:rsid w:val="0052139F"/>
    <w:pPr>
      <w:tabs>
        <w:tab w:val="center" w:pos="4153"/>
        <w:tab w:val="right" w:pos="8306"/>
      </w:tabs>
    </w:pPr>
  </w:style>
  <w:style w:type="character" w:customStyle="1" w:styleId="HeaderChar">
    <w:name w:val="Header Char"/>
    <w:basedOn w:val="DefaultParagraphFont"/>
    <w:link w:val="Header"/>
    <w:rsid w:val="0052139F"/>
    <w:rPr>
      <w:rFonts w:ascii="Times New Roman" w:eastAsia="SimSun" w:hAnsi="Times New Roman" w:cs="Times New Roman"/>
      <w:kern w:val="0"/>
      <w:sz w:val="20"/>
      <w:szCs w:val="20"/>
      <w:lang w:val="ro-RO"/>
      <w14:ligatures w14:val="none"/>
    </w:rPr>
  </w:style>
  <w:style w:type="paragraph" w:customStyle="1" w:styleId="DefaultText">
    <w:name w:val="Default Text"/>
    <w:basedOn w:val="Normal"/>
    <w:qFormat/>
    <w:rsid w:val="0052139F"/>
    <w:pPr>
      <w:overflowPunct w:val="0"/>
      <w:autoSpaceDE w:val="0"/>
      <w:autoSpaceDN w:val="0"/>
      <w:adjustRightInd w:val="0"/>
    </w:pPr>
    <w:rPr>
      <w:sz w:val="24"/>
    </w:rPr>
  </w:style>
  <w:style w:type="paragraph" w:customStyle="1" w:styleId="ListParagraph1">
    <w:name w:val="List Paragraph1"/>
    <w:basedOn w:val="Normal"/>
    <w:rsid w:val="0052139F"/>
    <w:pPr>
      <w:ind w:left="720"/>
      <w:contextualSpacing/>
    </w:pPr>
    <w:rPr>
      <w:sz w:val="24"/>
      <w:lang w:val="en-GB"/>
    </w:rPr>
  </w:style>
  <w:style w:type="paragraph" w:styleId="Footer">
    <w:name w:val="footer"/>
    <w:basedOn w:val="Normal"/>
    <w:link w:val="FooterChar"/>
    <w:uiPriority w:val="99"/>
    <w:unhideWhenUsed/>
    <w:rsid w:val="00F448F8"/>
    <w:pPr>
      <w:tabs>
        <w:tab w:val="center" w:pos="4513"/>
        <w:tab w:val="right" w:pos="9026"/>
      </w:tabs>
    </w:pPr>
  </w:style>
  <w:style w:type="character" w:customStyle="1" w:styleId="FooterChar">
    <w:name w:val="Footer Char"/>
    <w:basedOn w:val="DefaultParagraphFont"/>
    <w:link w:val="Footer"/>
    <w:uiPriority w:val="99"/>
    <w:rsid w:val="00F448F8"/>
    <w:rPr>
      <w:rFonts w:ascii="Times New Roman" w:eastAsia="SimSun" w:hAnsi="Times New Roman" w:cs="Times New Roman"/>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Viorica Madar</cp:lastModifiedBy>
  <cp:revision>3</cp:revision>
  <dcterms:created xsi:type="dcterms:W3CDTF">2025-04-16T12:56:00Z</dcterms:created>
  <dcterms:modified xsi:type="dcterms:W3CDTF">2025-04-16T13:53:00Z</dcterms:modified>
</cp:coreProperties>
</file>